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E4" w:rsidRDefault="00E4047D">
      <w:pPr>
        <w:widowControl/>
        <w:suppressAutoHyphens w:val="0"/>
        <w:spacing w:after="200" w:line="276" w:lineRule="auto"/>
        <w:rPr>
          <w:rFonts w:ascii="Calibri" w:hAnsi="Calibri" w:cs="Calibri"/>
          <w:sz w:val="28"/>
        </w:rPr>
      </w:pPr>
      <w:r>
        <w:rPr>
          <w:rFonts w:ascii="Calibri" w:hAnsi="Calibri" w:cs="Calibri"/>
          <w:noProof/>
          <w:sz w:val="28"/>
          <w:lang w:eastAsia="ru-RU" w:bidi="ar-SA"/>
        </w:rPr>
        <w:pict>
          <v:group id="docshapegroup1" o:spid="_x0000_s1035" style="position:absolute;margin-left:6.5pt;margin-top:0;width:588.25pt;height:842pt;z-index:-251658240;mso-position-horizontal-relative:page;mso-position-vertical-relative:page" coordorigin="130" coordsize="11765,1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6" type="#_x0000_t75" style="position:absolute;left:130;width:11765;height:16840">
              <v:imagedata r:id="rId8" o:title=""/>
            </v:shape>
            <v:shape id="docshape3" o:spid="_x0000_s1037" type="#_x0000_t75" style="position:absolute;left:1880;top:6690;width:8057;height:2700">
              <v:imagedata r:id="rId9" o:title=""/>
            </v:shape>
            <v:shape id="docshape4" o:spid="_x0000_s1038" type="#_x0000_t75" style="position:absolute;left:2564;top:1448;width:6624;height:1239">
              <v:imagedata r:id="rId10" o:title=""/>
            </v:shape>
            <v:shape id="docshape5" o:spid="_x0000_s1039" type="#_x0000_t75" style="position:absolute;left:6034;top:11182;width:4709;height:1498">
              <v:imagedata r:id="rId11" o:title=""/>
            </v:shape>
            <v:shape id="docshape6" o:spid="_x0000_s1040" type="#_x0000_t75" style="position:absolute;left:1059;top:3694;width:3003;height:1246">
              <v:imagedata r:id="rId12" o:title=""/>
            </v:shape>
            <v:shape id="docshape7" o:spid="_x0000_s1041" type="#_x0000_t75" style="position:absolute;left:7762;top:3176;width:2002;height:2024">
              <v:imagedata r:id="rId13" o:title=""/>
            </v:shape>
            <v:shape id="docshape8" o:spid="_x0000_s1042" type="#_x0000_t75" style="position:absolute;left:5832;top:3694;width:1800;height:915">
              <v:imagedata r:id="rId14" o:title=""/>
            </v:shape>
            <v:shape id="docshape9" o:spid="_x0000_s1043" type="#_x0000_t75" style="position:absolute;left:8417;top:4040;width:2096;height:562">
              <v:imagedata r:id="rId15" o:title=""/>
            </v:shape>
            <v:shape id="docshape10" o:spid="_x0000_s1044" type="#_x0000_t75" style="position:absolute;left:4810;top:15387;width:2189;height:245">
              <v:imagedata r:id="rId16" o:title=""/>
            </v:shape>
            <v:shape id="docshape11" o:spid="_x0000_s1045" type="#_x0000_t75" style="position:absolute;left:6581;top:3291;width:2204;height:1239">
              <v:imagedata r:id="rId17" o:title=""/>
            </v:shape>
            <v:shape id="docshape12" o:spid="_x0000_s1046" type="#_x0000_t75" style="position:absolute;left:224;top:15963;width:555;height:598">
              <v:imagedata r:id="rId18" o:title=""/>
            </v:shape>
            <v:shape id="docshape13" o:spid="_x0000_s1047" type="#_x0000_t75" style="position:absolute;left:8943;top:4040;width:648;height:353">
              <v:imagedata r:id="rId19" o:title=""/>
            </v:shape>
            <w10:wrap anchorx="page" anchory="page"/>
          </v:group>
        </w:pict>
      </w:r>
    </w:p>
    <w:p w:rsidR="00B52257" w:rsidRDefault="00B52257"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8E7688" w:rsidRDefault="008E7688" w:rsidP="00B52257">
      <w:pPr>
        <w:jc w:val="center"/>
        <w:rPr>
          <w:rFonts w:ascii="Calibri" w:hAnsi="Calibri" w:cs="Calibri"/>
          <w:sz w:val="28"/>
        </w:rPr>
      </w:pPr>
    </w:p>
    <w:p w:rsidR="00B52257" w:rsidRPr="00D0321B" w:rsidRDefault="00B52257" w:rsidP="00B52257">
      <w:pPr>
        <w:pageBreakBefore/>
        <w:spacing w:line="360" w:lineRule="auto"/>
        <w:jc w:val="center"/>
        <w:rPr>
          <w:sz w:val="28"/>
        </w:rPr>
      </w:pPr>
      <w:r>
        <w:rPr>
          <w:sz w:val="28"/>
        </w:rPr>
        <w:lastRenderedPageBreak/>
        <w:t>ПОЯСНИТЕЛЬНАЯ ЗАПИСКА</w:t>
      </w:r>
    </w:p>
    <w:p w:rsidR="00B52257" w:rsidRDefault="00B52257" w:rsidP="00B52257">
      <w:pPr>
        <w:spacing w:line="360" w:lineRule="auto"/>
        <w:jc w:val="right"/>
        <w:rPr>
          <w:sz w:val="28"/>
        </w:rPr>
      </w:pPr>
    </w:p>
    <w:p w:rsidR="00B52257" w:rsidRDefault="00B52257" w:rsidP="00B52257">
      <w:pPr>
        <w:spacing w:line="360" w:lineRule="auto"/>
        <w:jc w:val="right"/>
        <w:rPr>
          <w:sz w:val="28"/>
        </w:rPr>
      </w:pPr>
      <w:r>
        <w:rPr>
          <w:sz w:val="28"/>
        </w:rPr>
        <w:t>Истоки способностей и дарования детей на кончиках их пальцев.</w:t>
      </w:r>
    </w:p>
    <w:p w:rsidR="00B52257" w:rsidRDefault="00B52257" w:rsidP="00B52257">
      <w:pPr>
        <w:spacing w:line="360" w:lineRule="auto"/>
        <w:jc w:val="right"/>
        <w:rPr>
          <w:sz w:val="28"/>
        </w:rPr>
      </w:pPr>
      <w:r>
        <w:rPr>
          <w:sz w:val="28"/>
        </w:rPr>
        <w:t>В.А. Сухомлинский</w:t>
      </w:r>
    </w:p>
    <w:p w:rsidR="00E362CF" w:rsidRPr="006176F3" w:rsidRDefault="00E362CF" w:rsidP="006176F3">
      <w:pPr>
        <w:ind w:firstLine="709"/>
        <w:jc w:val="both"/>
        <w:rPr>
          <w:sz w:val="28"/>
          <w:szCs w:val="28"/>
        </w:rPr>
      </w:pPr>
    </w:p>
    <w:p w:rsidR="00F14FFB" w:rsidRPr="006176F3" w:rsidRDefault="00F14FFB" w:rsidP="006176F3">
      <w:pPr>
        <w:ind w:firstLine="709"/>
        <w:jc w:val="both"/>
        <w:rPr>
          <w:sz w:val="28"/>
          <w:szCs w:val="28"/>
        </w:rPr>
      </w:pPr>
      <w:r w:rsidRPr="006176F3">
        <w:rPr>
          <w:sz w:val="28"/>
          <w:szCs w:val="28"/>
        </w:rPr>
        <w:t>Реформой общеобразовательной школы особая роль отводится развитию кружков художественного творчества, которые помогают раскрывать творческие возможности детей, вести психологическую и практическую подготовку их к трудовой деятельности.</w:t>
      </w:r>
    </w:p>
    <w:p w:rsidR="00FD62DC" w:rsidRPr="006176F3" w:rsidRDefault="00F14FFB" w:rsidP="006176F3">
      <w:pPr>
        <w:pStyle w:val="a8"/>
        <w:shd w:val="clear" w:color="auto" w:fill="FFFFFF"/>
        <w:spacing w:before="0" w:beforeAutospacing="0" w:after="0" w:afterAutospacing="0"/>
        <w:ind w:firstLine="709"/>
        <w:jc w:val="both"/>
        <w:rPr>
          <w:color w:val="000000"/>
          <w:sz w:val="28"/>
          <w:szCs w:val="28"/>
        </w:rPr>
      </w:pPr>
      <w:r w:rsidRPr="006176F3">
        <w:rPr>
          <w:sz w:val="28"/>
          <w:szCs w:val="28"/>
        </w:rPr>
        <w:t>Дополнительная общеобразовательная программа объединения «Фетрули»</w:t>
      </w:r>
      <w:r w:rsidR="005B4FCE">
        <w:rPr>
          <w:sz w:val="28"/>
          <w:szCs w:val="28"/>
        </w:rPr>
        <w:t xml:space="preserve"> </w:t>
      </w:r>
      <w:r w:rsidR="00FD62DC" w:rsidRPr="006176F3">
        <w:rPr>
          <w:sz w:val="28"/>
          <w:szCs w:val="28"/>
        </w:rPr>
        <w:t>способствует воспитанию эстетической культуры и трудолюбия воспитанников, расширению и кругозора, развитию способности воспринимать и чувствовать прекрасное.</w:t>
      </w:r>
      <w:r w:rsidR="00D34C47">
        <w:rPr>
          <w:sz w:val="28"/>
          <w:szCs w:val="28"/>
        </w:rPr>
        <w:t xml:space="preserve"> </w:t>
      </w:r>
      <w:r w:rsidR="00FD62DC" w:rsidRPr="006176F3">
        <w:rPr>
          <w:sz w:val="28"/>
          <w:szCs w:val="28"/>
        </w:rPr>
        <w:t>Поиск новых творческих идей, новых форм взаимодействия с детьми привел к созданию программы по работе с т</w:t>
      </w:r>
      <w:r w:rsidR="00910ABD" w:rsidRPr="006176F3">
        <w:rPr>
          <w:sz w:val="28"/>
          <w:szCs w:val="28"/>
        </w:rPr>
        <w:t>акими материа</w:t>
      </w:r>
      <w:r w:rsidR="005B4FCE">
        <w:rPr>
          <w:sz w:val="28"/>
          <w:szCs w:val="28"/>
        </w:rPr>
        <w:t>лами как фетр, изделия из джута</w:t>
      </w:r>
      <w:r w:rsidR="00775510" w:rsidRPr="006176F3">
        <w:rPr>
          <w:sz w:val="28"/>
          <w:szCs w:val="28"/>
        </w:rPr>
        <w:t xml:space="preserve"> и «палочки от морожен</w:t>
      </w:r>
      <w:r w:rsidR="00FD62DC" w:rsidRPr="006176F3">
        <w:rPr>
          <w:sz w:val="28"/>
          <w:szCs w:val="28"/>
        </w:rPr>
        <w:t>ого» и фоамиран.</w:t>
      </w:r>
    </w:p>
    <w:p w:rsidR="00FD62DC" w:rsidRPr="006176F3" w:rsidRDefault="00FD62DC"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xml:space="preserve">Техника изготовления поделок </w:t>
      </w:r>
      <w:r w:rsidR="0039282E" w:rsidRPr="006176F3">
        <w:rPr>
          <w:color w:val="000000"/>
          <w:sz w:val="28"/>
          <w:szCs w:val="28"/>
        </w:rPr>
        <w:t xml:space="preserve">из </w:t>
      </w:r>
      <w:r w:rsidRPr="006176F3">
        <w:rPr>
          <w:color w:val="000000"/>
          <w:sz w:val="28"/>
          <w:szCs w:val="28"/>
        </w:rPr>
        <w:t>фетра требует ловких действий, следовательно, способствует развитию мелкой моторики, что в свою очередь благотворно влияет на речевые зоны коры головного мозга. В процессе систематического труда рука приобретает уверенность, точность.</w:t>
      </w:r>
    </w:p>
    <w:p w:rsidR="00FD62DC" w:rsidRPr="006176F3" w:rsidRDefault="00FD62DC" w:rsidP="006176F3">
      <w:pPr>
        <w:ind w:firstLine="709"/>
        <w:jc w:val="both"/>
        <w:rPr>
          <w:sz w:val="28"/>
          <w:szCs w:val="28"/>
        </w:rPr>
      </w:pPr>
      <w:r w:rsidRPr="006176F3">
        <w:rPr>
          <w:sz w:val="28"/>
          <w:szCs w:val="28"/>
        </w:rPr>
        <w:t>В программе о</w:t>
      </w:r>
      <w:r w:rsidR="0039282E" w:rsidRPr="006176F3">
        <w:rPr>
          <w:sz w:val="28"/>
          <w:szCs w:val="28"/>
        </w:rPr>
        <w:t>пре</w:t>
      </w:r>
      <w:r w:rsidR="00910ABD" w:rsidRPr="006176F3">
        <w:rPr>
          <w:sz w:val="28"/>
          <w:szCs w:val="28"/>
        </w:rPr>
        <w:t>де</w:t>
      </w:r>
      <w:r w:rsidR="0039282E" w:rsidRPr="006176F3">
        <w:rPr>
          <w:sz w:val="28"/>
          <w:szCs w:val="28"/>
        </w:rPr>
        <w:t>ле</w:t>
      </w:r>
      <w:r w:rsidRPr="006176F3">
        <w:rPr>
          <w:sz w:val="28"/>
          <w:szCs w:val="28"/>
        </w:rPr>
        <w:t>ны конкретные изделия, выполнение которых связано не только с той или иной технологической обработкой, но и с художественным оформлением. Эти изделия находят практическое применение в быту, оформлении интерьера и другое. Т</w:t>
      </w:r>
      <w:r w:rsidR="0005372C" w:rsidRPr="006176F3">
        <w:rPr>
          <w:sz w:val="28"/>
          <w:szCs w:val="28"/>
        </w:rPr>
        <w:t>ехнология изготовления изделий</w:t>
      </w:r>
      <w:r w:rsidRPr="006176F3">
        <w:rPr>
          <w:sz w:val="28"/>
          <w:szCs w:val="28"/>
        </w:rPr>
        <w:t xml:space="preserve"> несложная, а время, затраченное на их изготовление, - минимально, чтобы дети смогли быстрее увидеть результат своего труда. Это способствует развитию их интереса, стремлению к самостоятельности.</w:t>
      </w:r>
    </w:p>
    <w:p w:rsidR="00127B5C" w:rsidRPr="006176F3" w:rsidRDefault="00127B5C" w:rsidP="006176F3">
      <w:pPr>
        <w:ind w:firstLine="709"/>
        <w:jc w:val="both"/>
        <w:rPr>
          <w:sz w:val="28"/>
          <w:szCs w:val="28"/>
        </w:rPr>
      </w:pPr>
      <w:r w:rsidRPr="006176F3">
        <w:rPr>
          <w:sz w:val="28"/>
          <w:szCs w:val="28"/>
        </w:rPr>
        <w:t>Дополнительная общеобразовательная програ</w:t>
      </w:r>
      <w:r w:rsidR="00FD62DC" w:rsidRPr="006176F3">
        <w:rPr>
          <w:sz w:val="28"/>
          <w:szCs w:val="28"/>
        </w:rPr>
        <w:t>мма объединения «Фетрули</w:t>
      </w:r>
      <w:r w:rsidRPr="006176F3">
        <w:rPr>
          <w:sz w:val="28"/>
          <w:szCs w:val="28"/>
        </w:rPr>
        <w:t>»</w:t>
      </w:r>
      <w:r w:rsidR="004467B8">
        <w:rPr>
          <w:sz w:val="28"/>
          <w:szCs w:val="28"/>
        </w:rPr>
        <w:t xml:space="preserve"> </w:t>
      </w:r>
      <w:r w:rsidRPr="006176F3">
        <w:rPr>
          <w:sz w:val="28"/>
          <w:szCs w:val="28"/>
        </w:rPr>
        <w:t>основывается на нормативных документах:</w:t>
      </w:r>
    </w:p>
    <w:p w:rsidR="00127B5C" w:rsidRPr="006176F3" w:rsidRDefault="00127B5C" w:rsidP="006176F3">
      <w:pPr>
        <w:ind w:firstLine="709"/>
        <w:jc w:val="both"/>
        <w:rPr>
          <w:sz w:val="28"/>
          <w:szCs w:val="28"/>
        </w:rPr>
      </w:pPr>
      <w:r w:rsidRPr="006176F3">
        <w:rPr>
          <w:sz w:val="28"/>
          <w:szCs w:val="28"/>
        </w:rPr>
        <w:t>- Закон «Об образовании Российской Федерации» № 273 от 29 декабря</w:t>
      </w:r>
      <w:r w:rsidR="0039282E" w:rsidRPr="006176F3">
        <w:rPr>
          <w:sz w:val="28"/>
          <w:szCs w:val="28"/>
        </w:rPr>
        <w:t xml:space="preserve"> 2012г.</w:t>
      </w:r>
      <w:r w:rsidRPr="006176F3">
        <w:rPr>
          <w:sz w:val="28"/>
          <w:szCs w:val="28"/>
        </w:rPr>
        <w:t>.</w:t>
      </w:r>
    </w:p>
    <w:p w:rsidR="00FD62DC" w:rsidRDefault="00127B5C" w:rsidP="006176F3">
      <w:pPr>
        <w:ind w:firstLine="709"/>
        <w:jc w:val="both"/>
        <w:rPr>
          <w:sz w:val="28"/>
          <w:szCs w:val="28"/>
        </w:rPr>
      </w:pPr>
      <w:r w:rsidRPr="006176F3">
        <w:rPr>
          <w:sz w:val="28"/>
          <w:szCs w:val="28"/>
        </w:rPr>
        <w:t xml:space="preserve">- Устав </w:t>
      </w:r>
      <w:r w:rsidR="004467B8">
        <w:rPr>
          <w:sz w:val="28"/>
          <w:szCs w:val="28"/>
        </w:rPr>
        <w:t>МКОУ ДО ЦР «Поколение»</w:t>
      </w:r>
    </w:p>
    <w:p w:rsidR="006176F3" w:rsidRPr="006176F3" w:rsidRDefault="006176F3" w:rsidP="006176F3">
      <w:pPr>
        <w:ind w:firstLine="709"/>
        <w:jc w:val="both"/>
        <w:rPr>
          <w:b/>
          <w:sz w:val="28"/>
          <w:szCs w:val="28"/>
        </w:rPr>
      </w:pPr>
      <w:r w:rsidRPr="006176F3">
        <w:rPr>
          <w:b/>
          <w:sz w:val="28"/>
          <w:szCs w:val="28"/>
        </w:rPr>
        <w:t>Направленность программы</w:t>
      </w:r>
    </w:p>
    <w:p w:rsidR="00E362CF" w:rsidRPr="006176F3" w:rsidRDefault="00E362CF" w:rsidP="006176F3">
      <w:pPr>
        <w:ind w:firstLine="709"/>
        <w:jc w:val="both"/>
        <w:rPr>
          <w:sz w:val="28"/>
          <w:szCs w:val="28"/>
        </w:rPr>
      </w:pPr>
      <w:r w:rsidRPr="006176F3">
        <w:rPr>
          <w:sz w:val="28"/>
          <w:szCs w:val="28"/>
        </w:rPr>
        <w:t>Данная программа относит</w:t>
      </w:r>
      <w:r w:rsidR="0039282E" w:rsidRPr="006176F3">
        <w:rPr>
          <w:sz w:val="28"/>
          <w:szCs w:val="28"/>
        </w:rPr>
        <w:t xml:space="preserve">ся к художественной </w:t>
      </w:r>
      <w:r w:rsidRPr="006176F3">
        <w:rPr>
          <w:sz w:val="28"/>
          <w:szCs w:val="28"/>
        </w:rPr>
        <w:t>направленности, так как ориентирована на активизацию способностей детей в проектно-творческой деятельности.</w:t>
      </w:r>
    </w:p>
    <w:p w:rsidR="00E362CF" w:rsidRPr="006176F3" w:rsidRDefault="00291573" w:rsidP="006176F3">
      <w:pPr>
        <w:ind w:firstLine="709"/>
        <w:jc w:val="both"/>
        <w:rPr>
          <w:color w:val="000000"/>
          <w:sz w:val="28"/>
          <w:szCs w:val="28"/>
          <w:shd w:val="clear" w:color="auto" w:fill="FFFFFF"/>
        </w:rPr>
      </w:pPr>
      <w:r w:rsidRPr="006176F3">
        <w:rPr>
          <w:b/>
          <w:color w:val="000000"/>
          <w:sz w:val="28"/>
          <w:szCs w:val="28"/>
          <w:shd w:val="clear" w:color="auto" w:fill="FFFFFF"/>
        </w:rPr>
        <w:t>Актуальность программы</w:t>
      </w:r>
      <w:r w:rsidRPr="006176F3">
        <w:rPr>
          <w:color w:val="000000"/>
          <w:sz w:val="28"/>
          <w:szCs w:val="28"/>
          <w:shd w:val="clear" w:color="auto" w:fill="FFFFFF"/>
        </w:rPr>
        <w:t xml:space="preserve"> в том, что на современном этапе есть необходимость в развитии творчества, фантазии, что, несомненно, будет способствовать повышению эффективности труда. Правильно поставленная работа занятия кружка имеет большое воспитательное значение. У детей развивается чувство коллективизма, ответственности и гордости за свой труд, </w:t>
      </w:r>
      <w:r w:rsidRPr="006176F3">
        <w:rPr>
          <w:color w:val="000000"/>
          <w:sz w:val="28"/>
          <w:szCs w:val="28"/>
          <w:shd w:val="clear" w:color="auto" w:fill="FFFFFF"/>
        </w:rPr>
        <w:lastRenderedPageBreak/>
        <w:t>уважение к труду других. Работа по изготовлению изделий из фетра развивает у детей наглядно-образное и логическое мышление, творческое воображение, память, точность движения пальцев рук, развивается творческий потенциал ребёнка. Расширяется круг знаний, повышается интерес к культуре декоративно-прикладного искусства.</w:t>
      </w:r>
    </w:p>
    <w:p w:rsidR="00127B5C" w:rsidRPr="006176F3" w:rsidRDefault="00127B5C" w:rsidP="006176F3">
      <w:pPr>
        <w:pStyle w:val="a8"/>
        <w:shd w:val="clear" w:color="auto" w:fill="FFFFFF"/>
        <w:spacing w:before="0" w:beforeAutospacing="0" w:after="0" w:afterAutospacing="0"/>
        <w:ind w:firstLine="709"/>
        <w:jc w:val="both"/>
        <w:rPr>
          <w:color w:val="FF0000"/>
          <w:spacing w:val="-2"/>
          <w:kern w:val="28"/>
          <w:sz w:val="28"/>
          <w:szCs w:val="28"/>
        </w:rPr>
      </w:pPr>
      <w:r w:rsidRPr="006176F3">
        <w:rPr>
          <w:b/>
          <w:color w:val="000000" w:themeColor="text1"/>
          <w:sz w:val="28"/>
          <w:szCs w:val="28"/>
        </w:rPr>
        <w:t>Новизна программы</w:t>
      </w:r>
      <w:r w:rsidR="00D853D4" w:rsidRPr="006176F3">
        <w:rPr>
          <w:b/>
          <w:color w:val="000000" w:themeColor="text1"/>
          <w:spacing w:val="-2"/>
          <w:kern w:val="28"/>
          <w:sz w:val="28"/>
          <w:szCs w:val="28"/>
        </w:rPr>
        <w:t>.</w:t>
      </w:r>
      <w:r w:rsidR="00317E4E">
        <w:rPr>
          <w:b/>
          <w:color w:val="000000" w:themeColor="text1"/>
          <w:spacing w:val="-2"/>
          <w:kern w:val="28"/>
          <w:sz w:val="28"/>
          <w:szCs w:val="28"/>
        </w:rPr>
        <w:t xml:space="preserve"> </w:t>
      </w:r>
      <w:r w:rsidR="00821228" w:rsidRPr="006176F3">
        <w:rPr>
          <w:color w:val="000000" w:themeColor="text1"/>
          <w:spacing w:val="-2"/>
          <w:kern w:val="28"/>
          <w:sz w:val="28"/>
          <w:szCs w:val="28"/>
        </w:rPr>
        <w:t>Применение поисковых методов обучения в решении разного уровня сложности проблемных ситуаций. Использование индивидуальных заданий, осуществляя дифференцированный подход к каждому воспитаннику. Внедряются элементы проектной и исследовательской деятельности при изготовление декоративных изделий, ручной работы.</w:t>
      </w:r>
    </w:p>
    <w:p w:rsidR="0039282E" w:rsidRDefault="00291573" w:rsidP="006176F3">
      <w:pPr>
        <w:autoSpaceDE w:val="0"/>
        <w:autoSpaceDN w:val="0"/>
        <w:adjustRightInd w:val="0"/>
        <w:ind w:firstLine="709"/>
        <w:jc w:val="both"/>
        <w:rPr>
          <w:sz w:val="28"/>
          <w:szCs w:val="28"/>
        </w:rPr>
      </w:pPr>
      <w:r w:rsidRPr="006176F3">
        <w:rPr>
          <w:b/>
          <w:bCs/>
          <w:color w:val="000000"/>
          <w:sz w:val="28"/>
          <w:szCs w:val="28"/>
        </w:rPr>
        <w:t>Цель</w:t>
      </w:r>
      <w:r w:rsidRPr="006176F3">
        <w:rPr>
          <w:color w:val="000000"/>
          <w:sz w:val="28"/>
          <w:szCs w:val="28"/>
        </w:rPr>
        <w:t> – познакомить детей с историей возникновения игрушки; обучить приемам работы с фетром и аксессуарами; раскрыть потенциальные творческие способности каждого ребенка через творческий поиск; развить художественный вкус, умение анализировать; создать своими руками игрушки.</w:t>
      </w:r>
      <w:r w:rsidR="0039282E" w:rsidRPr="006176F3">
        <w:rPr>
          <w:sz w:val="28"/>
          <w:szCs w:val="28"/>
        </w:rPr>
        <w:t xml:space="preserve"> Соответствие содержания и образовательных результатов дополнительной общеобразовательной программы региональным социально-экономическим и социокультурным потребностям и проблемам.</w:t>
      </w:r>
    </w:p>
    <w:p w:rsidR="00F44370" w:rsidRPr="006176F3" w:rsidRDefault="00F44370" w:rsidP="006176F3">
      <w:pPr>
        <w:autoSpaceDE w:val="0"/>
        <w:autoSpaceDN w:val="0"/>
        <w:adjustRightInd w:val="0"/>
        <w:ind w:firstLine="709"/>
        <w:jc w:val="both"/>
        <w:rPr>
          <w:sz w:val="28"/>
          <w:szCs w:val="28"/>
        </w:rPr>
      </w:pP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В связи с поставленной целью</w:t>
      </w:r>
      <w:r w:rsidRPr="006176F3">
        <w:rPr>
          <w:b/>
          <w:bCs/>
          <w:i/>
          <w:iCs/>
          <w:color w:val="000000"/>
          <w:sz w:val="28"/>
          <w:szCs w:val="28"/>
        </w:rPr>
        <w:t> </w:t>
      </w:r>
      <w:r w:rsidRPr="006176F3">
        <w:rPr>
          <w:b/>
          <w:bCs/>
          <w:color w:val="000000"/>
          <w:sz w:val="28"/>
          <w:szCs w:val="28"/>
        </w:rPr>
        <w:t>задачи</w:t>
      </w:r>
      <w:r w:rsidRPr="006176F3">
        <w:rPr>
          <w:color w:val="000000"/>
          <w:sz w:val="28"/>
          <w:szCs w:val="28"/>
        </w:rPr>
        <w:t> выглядят следующим образом:</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b/>
          <w:bCs/>
          <w:color w:val="000000"/>
          <w:sz w:val="28"/>
          <w:szCs w:val="28"/>
        </w:rPr>
        <w:t>Обучающие:</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научить основам цветоведения;</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научить приемам безопасной работы;</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научить правилам работы с выкройками и грамотному прочтению чертежей выкроек;</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научить практическим навыкам работы с фетром;</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научить творчески использовать полученные умения и практические навыки.</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b/>
          <w:bCs/>
          <w:color w:val="000000"/>
          <w:sz w:val="28"/>
          <w:szCs w:val="28"/>
        </w:rPr>
        <w:t>Воспитательно-развивающие:</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развивать художественный вкус, фантазию, пространственное воображение;</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приобщение к народным традициям;</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воспитывать внимание, аккуратность, трудолюбие, доброжелательное отношение друг к другу, сотворчество;</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воспитывать стремление к разумной организации своего свободного времени.</w:t>
      </w:r>
    </w:p>
    <w:p w:rsidR="0029157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Задачи данной программы будут выполнены, если ребенок на занятии займет позицию «Я хочу это сделать сам». В задачу руководителя кружка входит не столько помочь ребенку в изготовлении, сколько создать условия, при которых его потенциал будет использован полностью.</w:t>
      </w:r>
    </w:p>
    <w:p w:rsidR="00F44370" w:rsidRPr="006176F3" w:rsidRDefault="00F44370" w:rsidP="006176F3">
      <w:pPr>
        <w:pStyle w:val="a8"/>
        <w:shd w:val="clear" w:color="auto" w:fill="FFFFFF"/>
        <w:spacing w:before="0" w:beforeAutospacing="0" w:after="0" w:afterAutospacing="0"/>
        <w:ind w:firstLine="709"/>
        <w:jc w:val="both"/>
        <w:rPr>
          <w:color w:val="000000"/>
          <w:sz w:val="28"/>
          <w:szCs w:val="28"/>
        </w:rPr>
      </w:pP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b/>
          <w:bCs/>
          <w:color w:val="000000"/>
          <w:sz w:val="28"/>
          <w:szCs w:val="28"/>
        </w:rPr>
        <w:t>Принципы, лежащие в основе программы:</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доступности</w:t>
      </w:r>
      <w:r w:rsidRPr="006176F3">
        <w:rPr>
          <w:i/>
          <w:iCs/>
          <w:color w:val="000000"/>
          <w:sz w:val="28"/>
          <w:szCs w:val="28"/>
        </w:rPr>
        <w:t> </w:t>
      </w:r>
      <w:r w:rsidRPr="006176F3">
        <w:rPr>
          <w:color w:val="000000"/>
          <w:sz w:val="28"/>
          <w:szCs w:val="28"/>
        </w:rPr>
        <w:t>(простота, соответствие возрастным и индивидуальным особенностям);</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lastRenderedPageBreak/>
        <w:t>- наглядности</w:t>
      </w:r>
      <w:r w:rsidRPr="006176F3">
        <w:rPr>
          <w:i/>
          <w:iCs/>
          <w:color w:val="000000"/>
          <w:sz w:val="28"/>
          <w:szCs w:val="28"/>
        </w:rPr>
        <w:t> </w:t>
      </w:r>
      <w:r w:rsidRPr="006176F3">
        <w:rPr>
          <w:color w:val="000000"/>
          <w:sz w:val="28"/>
          <w:szCs w:val="28"/>
        </w:rPr>
        <w:t>(иллюстративность, наличие дидактических материалов).</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научности</w:t>
      </w:r>
      <w:r w:rsidRPr="006176F3">
        <w:rPr>
          <w:i/>
          <w:iCs/>
          <w:color w:val="000000"/>
          <w:sz w:val="28"/>
          <w:szCs w:val="28"/>
        </w:rPr>
        <w:t> </w:t>
      </w:r>
      <w:r w:rsidRPr="006176F3">
        <w:rPr>
          <w:color w:val="000000"/>
          <w:sz w:val="28"/>
          <w:szCs w:val="28"/>
        </w:rPr>
        <w:t>(обоснованность, наличие методологической базы и теоретической основы);</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 «от простого к сложному» (научившись элементарным навыкам работы, ребенок применяет свои знания в выполнении сложных творческих работ).</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Тематика занятий строится с учетом интересов воспитанников,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Программа предполагает возможность вариативного содержания. В зависимости от особенностей творческого развития обучающихся руководитель кружка может вносить изменения в содержание занятий, дополнять практические задания новыми изделиями.</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p>
    <w:p w:rsidR="00291573" w:rsidRPr="006176F3" w:rsidRDefault="00291573" w:rsidP="006176F3">
      <w:pPr>
        <w:shd w:val="clear" w:color="auto" w:fill="FFFFFF"/>
        <w:ind w:firstLine="709"/>
        <w:jc w:val="both"/>
        <w:rPr>
          <w:sz w:val="28"/>
          <w:szCs w:val="28"/>
        </w:rPr>
      </w:pPr>
      <w:r w:rsidRPr="006176F3">
        <w:rPr>
          <w:b/>
          <w:bCs/>
          <w:sz w:val="28"/>
          <w:szCs w:val="28"/>
        </w:rPr>
        <w:t>Общая характеристика программы</w:t>
      </w:r>
    </w:p>
    <w:p w:rsidR="00291573" w:rsidRPr="006176F3" w:rsidRDefault="00291573" w:rsidP="006176F3">
      <w:pPr>
        <w:shd w:val="clear" w:color="auto" w:fill="FFFFFF"/>
        <w:ind w:firstLine="709"/>
        <w:jc w:val="both"/>
        <w:rPr>
          <w:sz w:val="28"/>
          <w:szCs w:val="28"/>
        </w:rPr>
      </w:pPr>
    </w:p>
    <w:p w:rsidR="00291573" w:rsidRPr="006176F3" w:rsidRDefault="00291573" w:rsidP="006176F3">
      <w:pPr>
        <w:shd w:val="clear" w:color="auto" w:fill="FFFFFF"/>
        <w:ind w:firstLine="709"/>
        <w:jc w:val="both"/>
        <w:rPr>
          <w:sz w:val="28"/>
          <w:szCs w:val="28"/>
        </w:rPr>
      </w:pPr>
      <w:r w:rsidRPr="006176F3">
        <w:rPr>
          <w:sz w:val="28"/>
          <w:szCs w:val="28"/>
        </w:rPr>
        <w:t>Программа работы кружка рассчитана на один год обучения, на 136 часов. Кр</w:t>
      </w:r>
      <w:r w:rsidR="007A38B0" w:rsidRPr="006176F3">
        <w:rPr>
          <w:sz w:val="28"/>
          <w:szCs w:val="28"/>
        </w:rPr>
        <w:t>уж</w:t>
      </w:r>
      <w:r w:rsidR="00D853D4" w:rsidRPr="006176F3">
        <w:rPr>
          <w:sz w:val="28"/>
          <w:szCs w:val="28"/>
        </w:rPr>
        <w:t>ок комплектуется из учащихся 3-6</w:t>
      </w:r>
      <w:r w:rsidRPr="006176F3">
        <w:rPr>
          <w:sz w:val="28"/>
          <w:szCs w:val="28"/>
        </w:rPr>
        <w:t xml:space="preserve"> классов</w:t>
      </w:r>
      <w:r w:rsidR="007709CC" w:rsidRPr="006176F3">
        <w:rPr>
          <w:sz w:val="28"/>
          <w:szCs w:val="28"/>
        </w:rPr>
        <w:t>, возраст воспитанников – 10-14 лет</w:t>
      </w:r>
      <w:r w:rsidRPr="006176F3">
        <w:rPr>
          <w:sz w:val="28"/>
          <w:szCs w:val="28"/>
        </w:rPr>
        <w:t>. Оптимальное количество детей в группе для успешного освоения программы - 10-12 человек. Режим работы кружка – 2 занятие в неделю по 2 часа.</w:t>
      </w:r>
      <w:r w:rsidR="0039282E" w:rsidRPr="006176F3">
        <w:rPr>
          <w:sz w:val="28"/>
          <w:szCs w:val="28"/>
        </w:rPr>
        <w:t xml:space="preserve"> Уровень освоения программы – базовый.</w:t>
      </w:r>
    </w:p>
    <w:p w:rsidR="00854F2E" w:rsidRPr="006176F3" w:rsidRDefault="00854F2E" w:rsidP="006176F3">
      <w:pPr>
        <w:shd w:val="clear" w:color="auto" w:fill="FFFFFF"/>
        <w:ind w:firstLine="709"/>
        <w:jc w:val="both"/>
        <w:rPr>
          <w:sz w:val="28"/>
          <w:szCs w:val="28"/>
        </w:rPr>
      </w:pPr>
      <w:r w:rsidRPr="006176F3">
        <w:rPr>
          <w:b/>
          <w:bCs/>
          <w:sz w:val="28"/>
          <w:szCs w:val="28"/>
        </w:rPr>
        <w:t>Отличительные особенности программы</w:t>
      </w:r>
    </w:p>
    <w:p w:rsidR="00854F2E" w:rsidRPr="006176F3" w:rsidRDefault="00854F2E" w:rsidP="006176F3">
      <w:pPr>
        <w:shd w:val="clear" w:color="auto" w:fill="FFFFFF"/>
        <w:ind w:firstLine="709"/>
        <w:jc w:val="both"/>
        <w:rPr>
          <w:sz w:val="28"/>
          <w:szCs w:val="28"/>
        </w:rPr>
      </w:pPr>
      <w:r w:rsidRPr="006176F3">
        <w:rPr>
          <w:sz w:val="28"/>
          <w:szCs w:val="28"/>
        </w:rPr>
        <w:t>При организации учебного процесса учитываются индивидуально-типологические особенности личности (способности, интересы, склонности, особенности интеллектуальной деятельности, возраст и физиологическое развитие обучаемых).</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color w:val="000000"/>
          <w:sz w:val="28"/>
          <w:szCs w:val="28"/>
        </w:rPr>
        <w:t>В процессе обучения в кружке у детей формируются три основные группы практических </w:t>
      </w:r>
      <w:r w:rsidRPr="006176F3">
        <w:rPr>
          <w:i/>
          <w:iCs/>
          <w:color w:val="000000"/>
          <w:sz w:val="28"/>
          <w:szCs w:val="28"/>
        </w:rPr>
        <w:t>умений и навыков:</w:t>
      </w:r>
    </w:p>
    <w:p w:rsidR="00291573" w:rsidRPr="006176F3" w:rsidRDefault="00291573" w:rsidP="006176F3">
      <w:pPr>
        <w:pStyle w:val="a8"/>
        <w:numPr>
          <w:ilvl w:val="0"/>
          <w:numId w:val="17"/>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политехнические: измерительные, вычислительные, графические, технологические;</w:t>
      </w:r>
    </w:p>
    <w:p w:rsidR="00291573" w:rsidRPr="006176F3" w:rsidRDefault="0001121D" w:rsidP="006176F3">
      <w:pPr>
        <w:pStyle w:val="a8"/>
        <w:numPr>
          <w:ilvl w:val="0"/>
          <w:numId w:val="17"/>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общет</w:t>
      </w:r>
      <w:r w:rsidR="00291573" w:rsidRPr="006176F3">
        <w:rPr>
          <w:color w:val="000000"/>
          <w:sz w:val="28"/>
          <w:szCs w:val="28"/>
        </w:rPr>
        <w:t>рудовые: организаторские, конструкторские;</w:t>
      </w:r>
    </w:p>
    <w:p w:rsidR="00291573" w:rsidRPr="006176F3" w:rsidRDefault="00291573" w:rsidP="006176F3">
      <w:pPr>
        <w:pStyle w:val="a8"/>
        <w:numPr>
          <w:ilvl w:val="0"/>
          <w:numId w:val="17"/>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специальные: обработка фетра, использование этого материала для создания игрушек.</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b/>
          <w:bCs/>
          <w:color w:val="000000"/>
          <w:sz w:val="28"/>
          <w:szCs w:val="28"/>
        </w:rPr>
        <w:t>Формы организации деятельности:</w:t>
      </w:r>
      <w:r w:rsidRPr="006176F3">
        <w:rPr>
          <w:color w:val="000000"/>
          <w:sz w:val="28"/>
          <w:szCs w:val="28"/>
        </w:rPr>
        <w:t> коллективная, групповая, индивидуальная, выставка, экскурсия, творческая мастерская.</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b/>
          <w:bCs/>
          <w:color w:val="000000"/>
          <w:sz w:val="28"/>
          <w:szCs w:val="28"/>
        </w:rPr>
        <w:t>Основной вид занятий</w:t>
      </w:r>
      <w:r w:rsidRPr="006176F3">
        <w:rPr>
          <w:color w:val="000000"/>
          <w:sz w:val="28"/>
          <w:szCs w:val="28"/>
        </w:rPr>
        <w:t> - практический.</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b/>
          <w:bCs/>
          <w:color w:val="000000"/>
          <w:sz w:val="28"/>
          <w:szCs w:val="28"/>
        </w:rPr>
        <w:t>Используются следующие методы обучения</w:t>
      </w:r>
      <w:r w:rsidRPr="006176F3">
        <w:rPr>
          <w:color w:val="000000"/>
          <w:sz w:val="28"/>
          <w:szCs w:val="28"/>
        </w:rPr>
        <w:t>: объяснительно-иллюстративный, репродуктивный, проблемный, частично поисковый или эвристический, исследовательский.</w:t>
      </w:r>
    </w:p>
    <w:p w:rsidR="00291573" w:rsidRPr="006176F3" w:rsidRDefault="00291573" w:rsidP="006176F3">
      <w:pPr>
        <w:pStyle w:val="a8"/>
        <w:shd w:val="clear" w:color="auto" w:fill="FFFFFF"/>
        <w:spacing w:before="0" w:beforeAutospacing="0" w:after="0" w:afterAutospacing="0"/>
        <w:ind w:firstLine="709"/>
        <w:jc w:val="both"/>
        <w:rPr>
          <w:color w:val="000000"/>
          <w:sz w:val="28"/>
          <w:szCs w:val="28"/>
        </w:rPr>
      </w:pPr>
      <w:r w:rsidRPr="006176F3">
        <w:rPr>
          <w:b/>
          <w:bCs/>
          <w:color w:val="000000"/>
          <w:sz w:val="28"/>
          <w:szCs w:val="28"/>
        </w:rPr>
        <w:lastRenderedPageBreak/>
        <w:t>Педагогические приёмы:</w:t>
      </w:r>
    </w:p>
    <w:p w:rsidR="00291573" w:rsidRPr="006176F3" w:rsidRDefault="00291573" w:rsidP="006176F3">
      <w:pPr>
        <w:pStyle w:val="a8"/>
        <w:numPr>
          <w:ilvl w:val="0"/>
          <w:numId w:val="18"/>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формирования взглядов (убеждение, пример, разъяснение, дискуссия);</w:t>
      </w:r>
    </w:p>
    <w:p w:rsidR="00291573" w:rsidRPr="006176F3" w:rsidRDefault="00291573" w:rsidP="006176F3">
      <w:pPr>
        <w:pStyle w:val="a8"/>
        <w:numPr>
          <w:ilvl w:val="0"/>
          <w:numId w:val="18"/>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организации деятельности (приучение, упражнение, показ, подражание, требование);</w:t>
      </w:r>
    </w:p>
    <w:p w:rsidR="00291573" w:rsidRPr="006176F3" w:rsidRDefault="00291573" w:rsidP="006176F3">
      <w:pPr>
        <w:pStyle w:val="a8"/>
        <w:numPr>
          <w:ilvl w:val="0"/>
          <w:numId w:val="18"/>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стимулирования и коррекции (поощрение, похвала, соревнование, оценка, взаимооценка и т.д.);</w:t>
      </w:r>
    </w:p>
    <w:p w:rsidR="00291573" w:rsidRPr="006176F3" w:rsidRDefault="00291573" w:rsidP="006176F3">
      <w:pPr>
        <w:pStyle w:val="a8"/>
        <w:numPr>
          <w:ilvl w:val="0"/>
          <w:numId w:val="18"/>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сотрудничества, позволяющие педагогу и воспитаннику быть партнёрами в увлекательном процессе образования;</w:t>
      </w:r>
    </w:p>
    <w:p w:rsidR="00291573" w:rsidRPr="006176F3" w:rsidRDefault="00291573" w:rsidP="006176F3">
      <w:pPr>
        <w:pStyle w:val="a8"/>
        <w:numPr>
          <w:ilvl w:val="0"/>
          <w:numId w:val="18"/>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свободного выбора.</w:t>
      </w:r>
    </w:p>
    <w:p w:rsidR="00946B2B" w:rsidRPr="006176F3" w:rsidRDefault="00946B2B" w:rsidP="006176F3">
      <w:pPr>
        <w:shd w:val="clear" w:color="auto" w:fill="FFFFFF"/>
        <w:ind w:firstLine="709"/>
        <w:jc w:val="both"/>
        <w:rPr>
          <w:sz w:val="28"/>
          <w:szCs w:val="28"/>
        </w:rPr>
      </w:pPr>
      <w:r w:rsidRPr="006176F3">
        <w:rPr>
          <w:b/>
          <w:bCs/>
          <w:sz w:val="28"/>
          <w:szCs w:val="28"/>
        </w:rPr>
        <w:t>Взаимодействие с родителями.</w:t>
      </w:r>
    </w:p>
    <w:p w:rsidR="00946B2B" w:rsidRPr="006176F3" w:rsidRDefault="00946B2B" w:rsidP="006176F3">
      <w:pPr>
        <w:widowControl/>
        <w:numPr>
          <w:ilvl w:val="0"/>
          <w:numId w:val="9"/>
        </w:numPr>
        <w:shd w:val="clear" w:color="auto" w:fill="FFFFFF"/>
        <w:suppressAutoHyphens w:val="0"/>
        <w:ind w:left="0" w:firstLine="709"/>
        <w:jc w:val="both"/>
        <w:rPr>
          <w:sz w:val="28"/>
          <w:szCs w:val="28"/>
        </w:rPr>
      </w:pPr>
      <w:r w:rsidRPr="006176F3">
        <w:rPr>
          <w:sz w:val="28"/>
          <w:szCs w:val="28"/>
        </w:rPr>
        <w:t>Для родителей проводятся собрания, открытые занятия, общие мероприятия, личные беседы.</w:t>
      </w:r>
    </w:p>
    <w:p w:rsidR="000668D5" w:rsidRPr="006176F3" w:rsidRDefault="000668D5" w:rsidP="006176F3">
      <w:pPr>
        <w:shd w:val="clear" w:color="auto" w:fill="FFFFFF"/>
        <w:ind w:firstLine="709"/>
        <w:jc w:val="both"/>
        <w:rPr>
          <w:sz w:val="28"/>
          <w:szCs w:val="28"/>
        </w:rPr>
      </w:pPr>
      <w:r w:rsidRPr="006176F3">
        <w:rPr>
          <w:b/>
          <w:bCs/>
          <w:sz w:val="28"/>
          <w:szCs w:val="28"/>
        </w:rPr>
        <w:t>Особенности реализации программы детьми с ОВЗ.</w:t>
      </w:r>
    </w:p>
    <w:p w:rsidR="000668D5" w:rsidRPr="006176F3" w:rsidRDefault="000668D5" w:rsidP="006176F3">
      <w:pPr>
        <w:widowControl/>
        <w:numPr>
          <w:ilvl w:val="0"/>
          <w:numId w:val="23"/>
        </w:numPr>
        <w:shd w:val="clear" w:color="auto" w:fill="FFFFFF"/>
        <w:suppressAutoHyphens w:val="0"/>
        <w:ind w:left="0" w:firstLine="709"/>
        <w:jc w:val="both"/>
        <w:rPr>
          <w:sz w:val="28"/>
          <w:szCs w:val="28"/>
        </w:rPr>
      </w:pPr>
      <w:r w:rsidRPr="006176F3">
        <w:rPr>
          <w:sz w:val="28"/>
          <w:szCs w:val="28"/>
        </w:rPr>
        <w:t>Данную программу могут осваивать дети с ОВЗ, кроме детей с умственной отсталостью и с ограничением по зрению и ДЦП.</w:t>
      </w:r>
    </w:p>
    <w:p w:rsidR="00946B2B" w:rsidRPr="006176F3" w:rsidRDefault="00946B2B" w:rsidP="006176F3">
      <w:pPr>
        <w:shd w:val="clear" w:color="auto" w:fill="FFFFFF"/>
        <w:ind w:firstLine="709"/>
        <w:jc w:val="both"/>
        <w:rPr>
          <w:sz w:val="28"/>
          <w:szCs w:val="28"/>
        </w:rPr>
      </w:pPr>
      <w:r w:rsidRPr="006176F3">
        <w:rPr>
          <w:b/>
          <w:bCs/>
          <w:sz w:val="28"/>
          <w:szCs w:val="28"/>
        </w:rPr>
        <w:t>Ожидаемые результаты и способы их проверки.</w:t>
      </w:r>
    </w:p>
    <w:p w:rsidR="00946B2B" w:rsidRPr="006176F3" w:rsidRDefault="00946B2B" w:rsidP="006176F3">
      <w:pPr>
        <w:shd w:val="clear" w:color="auto" w:fill="FFFFFF"/>
        <w:ind w:firstLine="709"/>
        <w:jc w:val="both"/>
        <w:rPr>
          <w:sz w:val="28"/>
          <w:szCs w:val="28"/>
        </w:rPr>
      </w:pPr>
      <w:r w:rsidRPr="006176F3">
        <w:rPr>
          <w:sz w:val="28"/>
          <w:szCs w:val="28"/>
        </w:rPr>
        <w:t>В результате изучения программы «</w:t>
      </w:r>
      <w:r w:rsidR="00E52695" w:rsidRPr="006176F3">
        <w:rPr>
          <w:sz w:val="28"/>
          <w:szCs w:val="28"/>
        </w:rPr>
        <w:t>Фетрули</w:t>
      </w:r>
      <w:r w:rsidRPr="006176F3">
        <w:rPr>
          <w:sz w:val="28"/>
          <w:szCs w:val="28"/>
        </w:rPr>
        <w:t xml:space="preserve">» учащиеся </w:t>
      </w:r>
      <w:r w:rsidRPr="006176F3">
        <w:rPr>
          <w:b/>
          <w:bCs/>
          <w:i/>
          <w:iCs/>
          <w:sz w:val="28"/>
          <w:szCs w:val="28"/>
        </w:rPr>
        <w:t>познакомятся:</w:t>
      </w:r>
      <w:r w:rsidR="00317E4E">
        <w:rPr>
          <w:b/>
          <w:bCs/>
          <w:i/>
          <w:iCs/>
          <w:sz w:val="28"/>
          <w:szCs w:val="28"/>
        </w:rPr>
        <w:t xml:space="preserve"> </w:t>
      </w:r>
      <w:r w:rsidRPr="006176F3">
        <w:rPr>
          <w:sz w:val="28"/>
          <w:szCs w:val="28"/>
        </w:rPr>
        <w:t>с истори</w:t>
      </w:r>
      <w:r w:rsidR="007709CC" w:rsidRPr="006176F3">
        <w:rPr>
          <w:sz w:val="28"/>
          <w:szCs w:val="28"/>
        </w:rPr>
        <w:t xml:space="preserve">ей и основными видами </w:t>
      </w:r>
      <w:r w:rsidRPr="006176F3">
        <w:rPr>
          <w:sz w:val="28"/>
          <w:szCs w:val="28"/>
        </w:rPr>
        <w:t>техник;</w:t>
      </w:r>
    </w:p>
    <w:p w:rsidR="00946B2B" w:rsidRPr="006176F3" w:rsidRDefault="00946B2B" w:rsidP="006176F3">
      <w:pPr>
        <w:widowControl/>
        <w:numPr>
          <w:ilvl w:val="0"/>
          <w:numId w:val="10"/>
        </w:numPr>
        <w:shd w:val="clear" w:color="auto" w:fill="FFFFFF"/>
        <w:suppressAutoHyphens w:val="0"/>
        <w:ind w:left="0" w:firstLine="709"/>
        <w:jc w:val="both"/>
        <w:rPr>
          <w:sz w:val="28"/>
          <w:szCs w:val="28"/>
        </w:rPr>
      </w:pPr>
      <w:r w:rsidRPr="006176F3">
        <w:rPr>
          <w:sz w:val="28"/>
          <w:szCs w:val="28"/>
        </w:rPr>
        <w:t>с основными этапами подготовки к работе, требован</w:t>
      </w:r>
      <w:r w:rsidR="001B5FE3" w:rsidRPr="006176F3">
        <w:rPr>
          <w:sz w:val="28"/>
          <w:szCs w:val="28"/>
        </w:rPr>
        <w:t xml:space="preserve">иям предъявляемыми к </w:t>
      </w:r>
      <w:r w:rsidRPr="006176F3">
        <w:rPr>
          <w:sz w:val="28"/>
          <w:szCs w:val="28"/>
        </w:rPr>
        <w:t>материалу;</w:t>
      </w:r>
    </w:p>
    <w:p w:rsidR="00946B2B" w:rsidRPr="006176F3" w:rsidRDefault="00946B2B" w:rsidP="006176F3">
      <w:pPr>
        <w:widowControl/>
        <w:numPr>
          <w:ilvl w:val="0"/>
          <w:numId w:val="10"/>
        </w:numPr>
        <w:shd w:val="clear" w:color="auto" w:fill="FFFFFF"/>
        <w:suppressAutoHyphens w:val="0"/>
        <w:ind w:left="0" w:firstLine="709"/>
        <w:jc w:val="both"/>
        <w:rPr>
          <w:sz w:val="28"/>
          <w:szCs w:val="28"/>
        </w:rPr>
      </w:pPr>
      <w:r w:rsidRPr="006176F3">
        <w:rPr>
          <w:sz w:val="28"/>
          <w:szCs w:val="28"/>
        </w:rPr>
        <w:t>правилами безопасной работы с ручными инструментами;</w:t>
      </w:r>
    </w:p>
    <w:p w:rsidR="00946B2B" w:rsidRPr="006176F3" w:rsidRDefault="00946B2B" w:rsidP="006176F3">
      <w:pPr>
        <w:widowControl/>
        <w:numPr>
          <w:ilvl w:val="0"/>
          <w:numId w:val="10"/>
        </w:numPr>
        <w:shd w:val="clear" w:color="auto" w:fill="FFFFFF"/>
        <w:suppressAutoHyphens w:val="0"/>
        <w:ind w:left="0" w:firstLine="709"/>
        <w:jc w:val="both"/>
        <w:rPr>
          <w:sz w:val="28"/>
          <w:szCs w:val="28"/>
        </w:rPr>
      </w:pPr>
      <w:r w:rsidRPr="006176F3">
        <w:rPr>
          <w:sz w:val="28"/>
          <w:szCs w:val="28"/>
        </w:rPr>
        <w:t>правилами составления схем и работы по схемам</w:t>
      </w:r>
    </w:p>
    <w:p w:rsidR="001B5FE3" w:rsidRPr="006176F3" w:rsidRDefault="001B5FE3" w:rsidP="006176F3">
      <w:pPr>
        <w:widowControl/>
        <w:numPr>
          <w:ilvl w:val="0"/>
          <w:numId w:val="10"/>
        </w:numPr>
        <w:shd w:val="clear" w:color="auto" w:fill="FFFFFF"/>
        <w:suppressAutoHyphens w:val="0"/>
        <w:ind w:left="0" w:firstLine="709"/>
        <w:jc w:val="both"/>
        <w:rPr>
          <w:sz w:val="28"/>
          <w:szCs w:val="28"/>
        </w:rPr>
      </w:pPr>
      <w:r w:rsidRPr="006176F3">
        <w:rPr>
          <w:sz w:val="28"/>
          <w:szCs w:val="28"/>
        </w:rPr>
        <w:t>основам цветоведения;</w:t>
      </w:r>
    </w:p>
    <w:p w:rsidR="001B5FE3" w:rsidRPr="006176F3" w:rsidRDefault="001B5FE3" w:rsidP="006176F3">
      <w:pPr>
        <w:widowControl/>
        <w:numPr>
          <w:ilvl w:val="0"/>
          <w:numId w:val="10"/>
        </w:numPr>
        <w:shd w:val="clear" w:color="auto" w:fill="FFFFFF"/>
        <w:suppressAutoHyphens w:val="0"/>
        <w:ind w:left="0" w:firstLine="709"/>
        <w:jc w:val="both"/>
        <w:rPr>
          <w:sz w:val="28"/>
          <w:szCs w:val="28"/>
        </w:rPr>
      </w:pPr>
      <w:r w:rsidRPr="006176F3">
        <w:rPr>
          <w:sz w:val="28"/>
          <w:szCs w:val="28"/>
        </w:rPr>
        <w:t>правилам работы с выкройками и чертежами выкроек;</w:t>
      </w:r>
    </w:p>
    <w:p w:rsidR="00946B2B" w:rsidRPr="006176F3" w:rsidRDefault="00946B2B" w:rsidP="006176F3">
      <w:pPr>
        <w:shd w:val="clear" w:color="auto" w:fill="FFFFFF"/>
        <w:ind w:firstLine="709"/>
        <w:jc w:val="both"/>
        <w:rPr>
          <w:sz w:val="28"/>
          <w:szCs w:val="28"/>
        </w:rPr>
      </w:pPr>
      <w:r w:rsidRPr="006176F3">
        <w:rPr>
          <w:b/>
          <w:bCs/>
          <w:i/>
          <w:iCs/>
          <w:sz w:val="28"/>
          <w:szCs w:val="28"/>
        </w:rPr>
        <w:t>овладевают умениями:</w:t>
      </w:r>
    </w:p>
    <w:p w:rsidR="00946B2B" w:rsidRPr="006176F3" w:rsidRDefault="00946B2B" w:rsidP="006176F3">
      <w:pPr>
        <w:widowControl/>
        <w:numPr>
          <w:ilvl w:val="0"/>
          <w:numId w:val="11"/>
        </w:numPr>
        <w:shd w:val="clear" w:color="auto" w:fill="FFFFFF"/>
        <w:suppressAutoHyphens w:val="0"/>
        <w:ind w:left="0" w:firstLine="709"/>
        <w:jc w:val="both"/>
        <w:rPr>
          <w:sz w:val="28"/>
          <w:szCs w:val="28"/>
        </w:rPr>
      </w:pPr>
      <w:r w:rsidRPr="006176F3">
        <w:rPr>
          <w:sz w:val="28"/>
          <w:szCs w:val="28"/>
        </w:rPr>
        <w:t>подготавливать материалы, инструменты, приспособления к работе, подбирать материалы с учётом цветовой гаммы, фактуры, пользоваться инструментами и приспособлениями;</w:t>
      </w:r>
    </w:p>
    <w:p w:rsidR="00484D11" w:rsidRPr="006176F3" w:rsidRDefault="00484D11" w:rsidP="006176F3">
      <w:pPr>
        <w:pStyle w:val="a8"/>
        <w:numPr>
          <w:ilvl w:val="0"/>
          <w:numId w:val="11"/>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выполнять выкройки по схемам;</w:t>
      </w:r>
    </w:p>
    <w:p w:rsidR="00484D11" w:rsidRPr="006176F3" w:rsidRDefault="00484D11" w:rsidP="006176F3">
      <w:pPr>
        <w:pStyle w:val="a8"/>
        <w:numPr>
          <w:ilvl w:val="0"/>
          <w:numId w:val="11"/>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выполнять простейшие швы;</w:t>
      </w:r>
    </w:p>
    <w:p w:rsidR="00946B2B" w:rsidRPr="006176F3" w:rsidRDefault="00946B2B" w:rsidP="006176F3">
      <w:pPr>
        <w:widowControl/>
        <w:numPr>
          <w:ilvl w:val="0"/>
          <w:numId w:val="11"/>
        </w:numPr>
        <w:shd w:val="clear" w:color="auto" w:fill="FFFFFF"/>
        <w:suppressAutoHyphens w:val="0"/>
        <w:ind w:left="0" w:firstLine="709"/>
        <w:jc w:val="both"/>
        <w:rPr>
          <w:sz w:val="28"/>
          <w:szCs w:val="28"/>
        </w:rPr>
      </w:pPr>
      <w:r w:rsidRPr="006176F3">
        <w:rPr>
          <w:sz w:val="28"/>
          <w:szCs w:val="28"/>
        </w:rPr>
        <w:t>выполнять основные способы изготовления различных поделок;</w:t>
      </w:r>
    </w:p>
    <w:p w:rsidR="00946B2B" w:rsidRPr="006176F3" w:rsidRDefault="00E52695" w:rsidP="006176F3">
      <w:pPr>
        <w:widowControl/>
        <w:numPr>
          <w:ilvl w:val="0"/>
          <w:numId w:val="11"/>
        </w:numPr>
        <w:shd w:val="clear" w:color="auto" w:fill="FFFFFF"/>
        <w:suppressAutoHyphens w:val="0"/>
        <w:ind w:left="0" w:firstLine="709"/>
        <w:jc w:val="both"/>
        <w:rPr>
          <w:sz w:val="28"/>
          <w:szCs w:val="28"/>
        </w:rPr>
      </w:pPr>
      <w:r w:rsidRPr="006176F3">
        <w:rPr>
          <w:sz w:val="28"/>
          <w:szCs w:val="28"/>
        </w:rPr>
        <w:t>изготавливать различные изделия</w:t>
      </w:r>
      <w:r w:rsidR="00946B2B" w:rsidRPr="006176F3">
        <w:rPr>
          <w:sz w:val="28"/>
          <w:szCs w:val="28"/>
        </w:rPr>
        <w:t xml:space="preserve"> из фетра;</w:t>
      </w:r>
    </w:p>
    <w:p w:rsidR="00946B2B" w:rsidRPr="006176F3" w:rsidRDefault="00241FC4" w:rsidP="006176F3">
      <w:pPr>
        <w:widowControl/>
        <w:numPr>
          <w:ilvl w:val="0"/>
          <w:numId w:val="11"/>
        </w:numPr>
        <w:shd w:val="clear" w:color="auto" w:fill="FFFFFF"/>
        <w:suppressAutoHyphens w:val="0"/>
        <w:ind w:left="0" w:firstLine="709"/>
        <w:jc w:val="both"/>
        <w:rPr>
          <w:sz w:val="28"/>
          <w:szCs w:val="28"/>
        </w:rPr>
      </w:pPr>
      <w:r w:rsidRPr="006176F3">
        <w:rPr>
          <w:sz w:val="28"/>
          <w:szCs w:val="28"/>
        </w:rPr>
        <w:t>изготавливать</w:t>
      </w:r>
      <w:r w:rsidR="00775510" w:rsidRPr="006176F3">
        <w:rPr>
          <w:sz w:val="28"/>
          <w:szCs w:val="28"/>
        </w:rPr>
        <w:t xml:space="preserve"> изделия из палочек от морожен</w:t>
      </w:r>
      <w:r w:rsidR="00E52695" w:rsidRPr="006176F3">
        <w:rPr>
          <w:sz w:val="28"/>
          <w:szCs w:val="28"/>
        </w:rPr>
        <w:t>ого</w:t>
      </w:r>
      <w:r w:rsidR="00946B2B" w:rsidRPr="006176F3">
        <w:rPr>
          <w:sz w:val="28"/>
          <w:szCs w:val="28"/>
        </w:rPr>
        <w:t>;</w:t>
      </w:r>
    </w:p>
    <w:p w:rsidR="00946B2B" w:rsidRPr="006176F3" w:rsidRDefault="00946B2B" w:rsidP="006176F3">
      <w:pPr>
        <w:widowControl/>
        <w:numPr>
          <w:ilvl w:val="0"/>
          <w:numId w:val="11"/>
        </w:numPr>
        <w:shd w:val="clear" w:color="auto" w:fill="FFFFFF"/>
        <w:suppressAutoHyphens w:val="0"/>
        <w:ind w:left="0" w:firstLine="709"/>
        <w:jc w:val="both"/>
        <w:rPr>
          <w:sz w:val="28"/>
          <w:szCs w:val="28"/>
        </w:rPr>
      </w:pPr>
      <w:r w:rsidRPr="006176F3">
        <w:rPr>
          <w:sz w:val="28"/>
          <w:szCs w:val="28"/>
        </w:rPr>
        <w:t>соблюдать правила безопасной</w:t>
      </w:r>
      <w:r w:rsidR="00622040" w:rsidRPr="006176F3">
        <w:rPr>
          <w:sz w:val="28"/>
          <w:szCs w:val="28"/>
        </w:rPr>
        <w:t xml:space="preserve"> работы с ручными инструментами;</w:t>
      </w:r>
    </w:p>
    <w:p w:rsidR="00775510" w:rsidRPr="006176F3" w:rsidRDefault="00775510" w:rsidP="006176F3">
      <w:pPr>
        <w:widowControl/>
        <w:numPr>
          <w:ilvl w:val="0"/>
          <w:numId w:val="11"/>
        </w:numPr>
        <w:shd w:val="clear" w:color="auto" w:fill="FFFFFF"/>
        <w:suppressAutoHyphens w:val="0"/>
        <w:ind w:left="0" w:firstLine="709"/>
        <w:jc w:val="both"/>
        <w:rPr>
          <w:sz w:val="28"/>
          <w:szCs w:val="28"/>
        </w:rPr>
      </w:pPr>
      <w:r w:rsidRPr="006176F3">
        <w:rPr>
          <w:color w:val="000000"/>
          <w:sz w:val="28"/>
          <w:szCs w:val="28"/>
        </w:rPr>
        <w:t>работать аккуратно, дружелюбно, творчески в коллективе сверстников</w:t>
      </w:r>
    </w:p>
    <w:p w:rsidR="00127B5C" w:rsidRPr="006176F3" w:rsidRDefault="000668D5" w:rsidP="006176F3">
      <w:pPr>
        <w:widowControl/>
        <w:shd w:val="clear" w:color="auto" w:fill="FFFFFF"/>
        <w:suppressAutoHyphens w:val="0"/>
        <w:ind w:firstLine="709"/>
        <w:jc w:val="both"/>
        <w:rPr>
          <w:b/>
          <w:sz w:val="28"/>
          <w:szCs w:val="28"/>
        </w:rPr>
      </w:pPr>
      <w:r w:rsidRPr="006176F3">
        <w:rPr>
          <w:b/>
          <w:sz w:val="28"/>
          <w:szCs w:val="28"/>
        </w:rPr>
        <w:t>Формы контроля</w:t>
      </w:r>
      <w:r w:rsidR="00127B5C" w:rsidRPr="006176F3">
        <w:rPr>
          <w:b/>
          <w:sz w:val="28"/>
          <w:szCs w:val="28"/>
        </w:rPr>
        <w:t>:</w:t>
      </w:r>
    </w:p>
    <w:p w:rsidR="004815C1" w:rsidRPr="006176F3" w:rsidRDefault="004815C1" w:rsidP="006176F3">
      <w:pPr>
        <w:pStyle w:val="Default"/>
        <w:ind w:firstLine="709"/>
        <w:jc w:val="both"/>
        <w:rPr>
          <w:sz w:val="28"/>
          <w:szCs w:val="28"/>
        </w:rPr>
      </w:pPr>
      <w:r w:rsidRPr="006176F3">
        <w:rPr>
          <w:sz w:val="28"/>
          <w:szCs w:val="28"/>
        </w:rPr>
        <w:t xml:space="preserve">С целью обеспечения более качественного управления обучением и воспитанием детей педагогом проводятся диагностические наблюдения за педагогическим процессом, отслеживается его ход, результаты, перспективы развития. Мониторинг проводится в течение учебного года в три этапа: </w:t>
      </w:r>
    </w:p>
    <w:p w:rsidR="004815C1" w:rsidRPr="006176F3" w:rsidRDefault="004815C1" w:rsidP="006176F3">
      <w:pPr>
        <w:pStyle w:val="Default"/>
        <w:ind w:firstLine="709"/>
        <w:jc w:val="both"/>
        <w:rPr>
          <w:sz w:val="28"/>
          <w:szCs w:val="28"/>
        </w:rPr>
      </w:pPr>
      <w:r w:rsidRPr="006176F3">
        <w:rPr>
          <w:b/>
          <w:bCs/>
          <w:sz w:val="28"/>
          <w:szCs w:val="28"/>
        </w:rPr>
        <w:lastRenderedPageBreak/>
        <w:t xml:space="preserve">1. Стартовый контроль. </w:t>
      </w:r>
      <w:r w:rsidRPr="006176F3">
        <w:rPr>
          <w:sz w:val="28"/>
          <w:szCs w:val="28"/>
        </w:rPr>
        <w:t xml:space="preserve">Определение уровня подготовки детей в начале цикла обучения. Форма проведения – наблюдение. </w:t>
      </w:r>
    </w:p>
    <w:p w:rsidR="004815C1" w:rsidRPr="006176F3" w:rsidRDefault="004815C1" w:rsidP="006176F3">
      <w:pPr>
        <w:pStyle w:val="Default"/>
        <w:ind w:firstLine="709"/>
        <w:jc w:val="both"/>
        <w:rPr>
          <w:sz w:val="28"/>
          <w:szCs w:val="28"/>
        </w:rPr>
      </w:pPr>
      <w:r w:rsidRPr="006176F3">
        <w:rPr>
          <w:b/>
          <w:bCs/>
          <w:sz w:val="28"/>
          <w:szCs w:val="28"/>
        </w:rPr>
        <w:t xml:space="preserve">2. Промежуточный контроль. </w:t>
      </w:r>
      <w:r w:rsidRPr="006176F3">
        <w:rPr>
          <w:sz w:val="28"/>
          <w:szCs w:val="28"/>
        </w:rPr>
        <w:t xml:space="preserve">Подведение итогов за полугодие. </w:t>
      </w:r>
    </w:p>
    <w:p w:rsidR="004815C1" w:rsidRPr="006176F3" w:rsidRDefault="004815C1" w:rsidP="006176F3">
      <w:pPr>
        <w:pStyle w:val="Default"/>
        <w:ind w:firstLine="709"/>
        <w:jc w:val="both"/>
        <w:rPr>
          <w:sz w:val="28"/>
          <w:szCs w:val="28"/>
        </w:rPr>
      </w:pPr>
      <w:r w:rsidRPr="006176F3">
        <w:rPr>
          <w:sz w:val="28"/>
          <w:szCs w:val="28"/>
        </w:rPr>
        <w:t xml:space="preserve">Анализ усвоенных умений и навыков. </w:t>
      </w:r>
    </w:p>
    <w:p w:rsidR="004815C1" w:rsidRPr="006176F3" w:rsidRDefault="004815C1" w:rsidP="006176F3">
      <w:pPr>
        <w:pStyle w:val="Default"/>
        <w:ind w:firstLine="709"/>
        <w:jc w:val="both"/>
        <w:rPr>
          <w:sz w:val="28"/>
          <w:szCs w:val="28"/>
        </w:rPr>
      </w:pPr>
      <w:r w:rsidRPr="006176F3">
        <w:rPr>
          <w:sz w:val="28"/>
          <w:szCs w:val="28"/>
        </w:rPr>
        <w:t xml:space="preserve">Формы проведения: </w:t>
      </w:r>
    </w:p>
    <w:p w:rsidR="004815C1" w:rsidRPr="006176F3" w:rsidRDefault="004815C1" w:rsidP="006176F3">
      <w:pPr>
        <w:pStyle w:val="Default"/>
        <w:numPr>
          <w:ilvl w:val="1"/>
          <w:numId w:val="19"/>
        </w:numPr>
        <w:ind w:left="0" w:firstLine="709"/>
        <w:jc w:val="both"/>
        <w:rPr>
          <w:sz w:val="28"/>
          <w:szCs w:val="28"/>
        </w:rPr>
      </w:pPr>
      <w:r w:rsidRPr="006176F3">
        <w:rPr>
          <w:sz w:val="28"/>
          <w:szCs w:val="28"/>
        </w:rPr>
        <w:t xml:space="preserve">индивидуальная беседа;  </w:t>
      </w:r>
    </w:p>
    <w:p w:rsidR="004815C1" w:rsidRPr="006176F3" w:rsidRDefault="004815C1" w:rsidP="006176F3">
      <w:pPr>
        <w:pStyle w:val="Default"/>
        <w:numPr>
          <w:ilvl w:val="1"/>
          <w:numId w:val="19"/>
        </w:numPr>
        <w:ind w:left="0" w:firstLine="709"/>
        <w:jc w:val="both"/>
        <w:rPr>
          <w:sz w:val="28"/>
          <w:szCs w:val="28"/>
        </w:rPr>
      </w:pPr>
      <w:r w:rsidRPr="006176F3">
        <w:rPr>
          <w:sz w:val="28"/>
          <w:szCs w:val="28"/>
        </w:rPr>
        <w:t xml:space="preserve">решение ситуационных задач, направленное на проверку умений использовать приобретенные знания на практике; </w:t>
      </w:r>
    </w:p>
    <w:p w:rsidR="004815C1" w:rsidRPr="006176F3" w:rsidRDefault="004815C1" w:rsidP="006176F3">
      <w:pPr>
        <w:pStyle w:val="Default"/>
        <w:numPr>
          <w:ilvl w:val="1"/>
          <w:numId w:val="19"/>
        </w:numPr>
        <w:ind w:left="0" w:firstLine="709"/>
        <w:jc w:val="both"/>
        <w:rPr>
          <w:sz w:val="28"/>
          <w:szCs w:val="28"/>
        </w:rPr>
      </w:pPr>
      <w:r w:rsidRPr="006176F3">
        <w:rPr>
          <w:sz w:val="28"/>
          <w:szCs w:val="28"/>
        </w:rPr>
        <w:t xml:space="preserve">участие в конкурсах и выставках разного уровня. </w:t>
      </w:r>
    </w:p>
    <w:p w:rsidR="004815C1" w:rsidRPr="006176F3" w:rsidRDefault="004815C1" w:rsidP="006176F3">
      <w:pPr>
        <w:pStyle w:val="Default"/>
        <w:ind w:firstLine="709"/>
        <w:jc w:val="both"/>
        <w:rPr>
          <w:sz w:val="28"/>
          <w:szCs w:val="28"/>
        </w:rPr>
      </w:pPr>
      <w:r w:rsidRPr="006176F3">
        <w:rPr>
          <w:b/>
          <w:bCs/>
          <w:sz w:val="28"/>
          <w:szCs w:val="28"/>
        </w:rPr>
        <w:t xml:space="preserve">3. Итоговый контроль. </w:t>
      </w:r>
      <w:r w:rsidRPr="006176F3">
        <w:rPr>
          <w:sz w:val="28"/>
          <w:szCs w:val="28"/>
        </w:rPr>
        <w:t>Подведение итогов за год. Проводится по сумме показателей за все время обучения в творческом объединении, а также предусматривает выполнение самостоятельной творческой работы.</w:t>
      </w:r>
    </w:p>
    <w:p w:rsidR="004815C1" w:rsidRPr="006176F3" w:rsidRDefault="004815C1" w:rsidP="006176F3">
      <w:pPr>
        <w:pStyle w:val="Default"/>
        <w:ind w:firstLine="709"/>
        <w:jc w:val="both"/>
        <w:rPr>
          <w:color w:val="auto"/>
          <w:sz w:val="28"/>
          <w:szCs w:val="28"/>
        </w:rPr>
      </w:pPr>
      <w:r w:rsidRPr="006176F3">
        <w:rPr>
          <w:color w:val="auto"/>
          <w:sz w:val="28"/>
          <w:szCs w:val="28"/>
        </w:rPr>
        <w:t>На протяжение всего процесса обучения дети учатся правильно анализировать и оценивать свою работу. Их оценочная деятельность предусматривает следующие этапы:</w:t>
      </w:r>
    </w:p>
    <w:p w:rsidR="004815C1" w:rsidRPr="006176F3" w:rsidRDefault="004815C1" w:rsidP="006176F3">
      <w:pPr>
        <w:pStyle w:val="Default"/>
        <w:numPr>
          <w:ilvl w:val="0"/>
          <w:numId w:val="22"/>
        </w:numPr>
        <w:ind w:left="0" w:firstLine="709"/>
        <w:jc w:val="both"/>
        <w:rPr>
          <w:color w:val="auto"/>
          <w:sz w:val="28"/>
          <w:szCs w:val="28"/>
        </w:rPr>
      </w:pPr>
      <w:r w:rsidRPr="006176F3">
        <w:rPr>
          <w:color w:val="auto"/>
          <w:sz w:val="28"/>
          <w:szCs w:val="28"/>
        </w:rPr>
        <w:t xml:space="preserve"> оценка педагога;</w:t>
      </w:r>
    </w:p>
    <w:p w:rsidR="004815C1" w:rsidRPr="006176F3" w:rsidRDefault="004815C1" w:rsidP="006176F3">
      <w:pPr>
        <w:pStyle w:val="Default"/>
        <w:numPr>
          <w:ilvl w:val="0"/>
          <w:numId w:val="22"/>
        </w:numPr>
        <w:ind w:left="0" w:firstLine="709"/>
        <w:jc w:val="both"/>
        <w:rPr>
          <w:color w:val="auto"/>
          <w:sz w:val="28"/>
          <w:szCs w:val="28"/>
        </w:rPr>
      </w:pPr>
      <w:r w:rsidRPr="006176F3">
        <w:rPr>
          <w:color w:val="auto"/>
          <w:sz w:val="28"/>
          <w:szCs w:val="28"/>
        </w:rPr>
        <w:t>совместная оценка обучающегося и педагога;</w:t>
      </w:r>
    </w:p>
    <w:p w:rsidR="004815C1" w:rsidRPr="006176F3" w:rsidRDefault="004815C1" w:rsidP="006176F3">
      <w:pPr>
        <w:pStyle w:val="Default"/>
        <w:numPr>
          <w:ilvl w:val="0"/>
          <w:numId w:val="22"/>
        </w:numPr>
        <w:ind w:left="0" w:firstLine="709"/>
        <w:jc w:val="both"/>
        <w:rPr>
          <w:color w:val="auto"/>
          <w:sz w:val="28"/>
          <w:szCs w:val="28"/>
        </w:rPr>
      </w:pPr>
      <w:r w:rsidRPr="006176F3">
        <w:rPr>
          <w:color w:val="auto"/>
          <w:sz w:val="28"/>
          <w:szCs w:val="28"/>
        </w:rPr>
        <w:t xml:space="preserve"> самооценка.</w:t>
      </w:r>
    </w:p>
    <w:p w:rsidR="000668D5" w:rsidRPr="006176F3" w:rsidRDefault="000668D5" w:rsidP="006176F3">
      <w:pPr>
        <w:pStyle w:val="a8"/>
        <w:spacing w:before="0" w:beforeAutospacing="0" w:after="0" w:afterAutospacing="0"/>
        <w:ind w:firstLine="709"/>
        <w:jc w:val="both"/>
        <w:rPr>
          <w:b/>
          <w:sz w:val="28"/>
          <w:szCs w:val="28"/>
        </w:rPr>
      </w:pPr>
      <w:r w:rsidRPr="006176F3">
        <w:rPr>
          <w:b/>
          <w:sz w:val="28"/>
          <w:szCs w:val="28"/>
          <w:bdr w:val="none" w:sz="0" w:space="0" w:color="auto" w:frame="1"/>
        </w:rPr>
        <w:t>Формы подведения итогов</w:t>
      </w:r>
    </w:p>
    <w:p w:rsidR="000668D5" w:rsidRPr="006176F3" w:rsidRDefault="000668D5" w:rsidP="006176F3">
      <w:pPr>
        <w:pStyle w:val="a8"/>
        <w:spacing w:before="0" w:beforeAutospacing="0" w:after="0" w:afterAutospacing="0"/>
        <w:ind w:firstLine="709"/>
        <w:jc w:val="both"/>
        <w:rPr>
          <w:sz w:val="28"/>
          <w:szCs w:val="28"/>
        </w:rPr>
      </w:pPr>
      <w:r w:rsidRPr="006176F3">
        <w:rPr>
          <w:sz w:val="28"/>
          <w:szCs w:val="28"/>
        </w:rPr>
        <w:t>- Проведение выставок детских работ.</w:t>
      </w:r>
    </w:p>
    <w:p w:rsidR="006176F3" w:rsidRPr="006176F3" w:rsidRDefault="006176F3" w:rsidP="006176F3">
      <w:pPr>
        <w:ind w:firstLine="709"/>
        <w:jc w:val="both"/>
        <w:rPr>
          <w:rFonts w:eastAsiaTheme="minorEastAsia"/>
          <w:b/>
          <w:bCs/>
          <w:i/>
          <w:iCs/>
          <w:sz w:val="28"/>
          <w:szCs w:val="28"/>
        </w:rPr>
      </w:pPr>
      <w:r w:rsidRPr="006176F3">
        <w:rPr>
          <w:rFonts w:eastAsiaTheme="minorEastAsia"/>
          <w:b/>
          <w:sz w:val="28"/>
          <w:szCs w:val="28"/>
        </w:rPr>
        <w:t>Оценочные материалы.</w:t>
      </w:r>
    </w:p>
    <w:p w:rsidR="006176F3" w:rsidRPr="006176F3" w:rsidRDefault="006176F3" w:rsidP="006176F3">
      <w:pPr>
        <w:ind w:firstLine="709"/>
        <w:jc w:val="both"/>
        <w:rPr>
          <w:rFonts w:eastAsiaTheme="minorEastAsia"/>
          <w:sz w:val="28"/>
          <w:szCs w:val="28"/>
        </w:rPr>
      </w:pPr>
      <w:r w:rsidRPr="006176F3">
        <w:rPr>
          <w:rFonts w:eastAsiaTheme="minorEastAsia"/>
          <w:sz w:val="28"/>
          <w:szCs w:val="28"/>
        </w:rPr>
        <w:t>Результативность деятельности обучающихся в творческом объединении оценивается с помощью следующих методов диагностики: просмотр и оценка работ.</w:t>
      </w:r>
    </w:p>
    <w:p w:rsidR="006176F3" w:rsidRPr="006176F3" w:rsidRDefault="006176F3" w:rsidP="006176F3">
      <w:pPr>
        <w:shd w:val="clear" w:color="auto" w:fill="FFFFFF"/>
        <w:ind w:firstLine="709"/>
        <w:jc w:val="both"/>
        <w:rPr>
          <w:sz w:val="28"/>
          <w:szCs w:val="28"/>
        </w:rPr>
      </w:pPr>
      <w:r w:rsidRPr="006176F3">
        <w:rPr>
          <w:bCs/>
          <w:sz w:val="28"/>
          <w:szCs w:val="28"/>
        </w:rPr>
        <w:t>Уровень и критерии:</w:t>
      </w:r>
    </w:p>
    <w:p w:rsidR="006176F3" w:rsidRPr="006176F3" w:rsidRDefault="006176F3" w:rsidP="006176F3">
      <w:pPr>
        <w:pStyle w:val="a8"/>
        <w:numPr>
          <w:ilvl w:val="0"/>
          <w:numId w:val="26"/>
        </w:numPr>
        <w:shd w:val="clear" w:color="auto" w:fill="FFFFFF"/>
        <w:spacing w:before="0" w:beforeAutospacing="0" w:after="0" w:afterAutospacing="0"/>
        <w:ind w:left="0" w:firstLine="709"/>
        <w:jc w:val="both"/>
        <w:rPr>
          <w:sz w:val="28"/>
          <w:szCs w:val="28"/>
        </w:rPr>
      </w:pPr>
      <w:r w:rsidRPr="006176F3">
        <w:rPr>
          <w:color w:val="000000"/>
          <w:sz w:val="28"/>
          <w:szCs w:val="28"/>
        </w:rPr>
        <w:t>уровень теоретических знаний (знание терминов и теории)</w:t>
      </w:r>
    </w:p>
    <w:p w:rsidR="006176F3" w:rsidRPr="006176F3" w:rsidRDefault="006176F3" w:rsidP="006176F3">
      <w:pPr>
        <w:pStyle w:val="a8"/>
        <w:shd w:val="clear" w:color="auto" w:fill="FFFFFF"/>
        <w:spacing w:before="0" w:beforeAutospacing="0" w:after="0" w:afterAutospacing="0"/>
        <w:ind w:firstLine="709"/>
        <w:jc w:val="both"/>
        <w:rPr>
          <w:sz w:val="28"/>
          <w:szCs w:val="28"/>
        </w:rPr>
      </w:pPr>
      <w:r w:rsidRPr="006176F3">
        <w:rPr>
          <w:sz w:val="28"/>
          <w:szCs w:val="28"/>
        </w:rPr>
        <w:t>-  минимальный (ниже требований программы)</w:t>
      </w:r>
    </w:p>
    <w:p w:rsidR="006176F3" w:rsidRPr="006176F3" w:rsidRDefault="006176F3" w:rsidP="006176F3">
      <w:pPr>
        <w:pStyle w:val="a8"/>
        <w:shd w:val="clear" w:color="auto" w:fill="FFFFFF"/>
        <w:spacing w:before="0" w:beforeAutospacing="0" w:after="0" w:afterAutospacing="0"/>
        <w:ind w:firstLine="709"/>
        <w:jc w:val="both"/>
        <w:rPr>
          <w:iCs/>
          <w:sz w:val="28"/>
          <w:szCs w:val="28"/>
        </w:rPr>
      </w:pPr>
      <w:r w:rsidRPr="006176F3">
        <w:rPr>
          <w:iCs/>
          <w:sz w:val="28"/>
          <w:szCs w:val="28"/>
        </w:rPr>
        <w:t>-  базовый (знает все термины, предусмотренные программой)</w:t>
      </w:r>
    </w:p>
    <w:p w:rsidR="006176F3" w:rsidRPr="006176F3" w:rsidRDefault="006176F3" w:rsidP="006176F3">
      <w:pPr>
        <w:pStyle w:val="a8"/>
        <w:shd w:val="clear" w:color="auto" w:fill="FFFFFF"/>
        <w:spacing w:before="0" w:beforeAutospacing="0" w:after="0" w:afterAutospacing="0"/>
        <w:ind w:firstLine="709"/>
        <w:jc w:val="both"/>
        <w:rPr>
          <w:sz w:val="28"/>
          <w:szCs w:val="28"/>
        </w:rPr>
      </w:pPr>
      <w:r w:rsidRPr="006176F3">
        <w:rPr>
          <w:iCs/>
          <w:sz w:val="28"/>
          <w:szCs w:val="28"/>
        </w:rPr>
        <w:t>-  повышенный (стремится узнать сверх программы)</w:t>
      </w:r>
    </w:p>
    <w:p w:rsidR="006176F3" w:rsidRPr="006176F3" w:rsidRDefault="006176F3" w:rsidP="006176F3">
      <w:pPr>
        <w:pStyle w:val="a8"/>
        <w:numPr>
          <w:ilvl w:val="0"/>
          <w:numId w:val="26"/>
        </w:numPr>
        <w:shd w:val="clear" w:color="auto" w:fill="FFFFFF"/>
        <w:spacing w:before="0" w:beforeAutospacing="0" w:after="0" w:afterAutospacing="0"/>
        <w:ind w:left="0" w:firstLine="709"/>
        <w:jc w:val="both"/>
        <w:rPr>
          <w:color w:val="000000"/>
          <w:sz w:val="28"/>
          <w:szCs w:val="28"/>
        </w:rPr>
      </w:pPr>
      <w:r w:rsidRPr="006176F3">
        <w:rPr>
          <w:color w:val="000000"/>
          <w:sz w:val="28"/>
          <w:szCs w:val="28"/>
        </w:rPr>
        <w:t>уровень практической подготовки (навыки работы с инструментами)</w:t>
      </w:r>
    </w:p>
    <w:p w:rsidR="006176F3" w:rsidRPr="006176F3" w:rsidRDefault="006176F3" w:rsidP="006176F3">
      <w:pPr>
        <w:tabs>
          <w:tab w:val="left" w:pos="360"/>
        </w:tabs>
        <w:ind w:firstLine="709"/>
        <w:jc w:val="both"/>
        <w:rPr>
          <w:sz w:val="28"/>
          <w:szCs w:val="28"/>
        </w:rPr>
      </w:pPr>
      <w:r w:rsidRPr="006176F3">
        <w:rPr>
          <w:sz w:val="28"/>
          <w:szCs w:val="28"/>
        </w:rPr>
        <w:t>- минимальный (имеет слабые практические навыки, отсутствует умение использовать инструменты (но</w:t>
      </w:r>
      <w:r>
        <w:rPr>
          <w:sz w:val="28"/>
          <w:szCs w:val="28"/>
        </w:rPr>
        <w:t>жницы, иглы швейные</w:t>
      </w:r>
      <w:r w:rsidRPr="006176F3">
        <w:rPr>
          <w:sz w:val="28"/>
          <w:szCs w:val="28"/>
        </w:rPr>
        <w:t>, специальные лекала</w:t>
      </w:r>
      <w:r>
        <w:rPr>
          <w:sz w:val="28"/>
          <w:szCs w:val="28"/>
        </w:rPr>
        <w:t>, клеевой пистолет</w:t>
      </w:r>
      <w:r w:rsidRPr="006176F3">
        <w:rPr>
          <w:sz w:val="28"/>
          <w:szCs w:val="28"/>
        </w:rPr>
        <w:t xml:space="preserve"> и т.д.))</w:t>
      </w:r>
    </w:p>
    <w:p w:rsidR="006176F3" w:rsidRPr="006176F3" w:rsidRDefault="006176F3" w:rsidP="006176F3">
      <w:pPr>
        <w:pStyle w:val="a8"/>
        <w:shd w:val="clear" w:color="auto" w:fill="FFFFFF"/>
        <w:spacing w:before="0" w:beforeAutospacing="0" w:after="0" w:afterAutospacing="0"/>
        <w:ind w:firstLine="709"/>
        <w:jc w:val="both"/>
        <w:rPr>
          <w:sz w:val="28"/>
          <w:szCs w:val="28"/>
        </w:rPr>
      </w:pPr>
      <w:r w:rsidRPr="006176F3">
        <w:rPr>
          <w:iCs/>
          <w:sz w:val="28"/>
          <w:szCs w:val="28"/>
        </w:rPr>
        <w:t>- базовый (</w:t>
      </w:r>
      <w:r w:rsidRPr="006176F3">
        <w:rPr>
          <w:sz w:val="28"/>
          <w:szCs w:val="28"/>
        </w:rPr>
        <w:t>имеет отдельные практические умения и навыки, умеет правильно использовать инструменты)</w:t>
      </w:r>
    </w:p>
    <w:p w:rsidR="006176F3" w:rsidRPr="00C446F2" w:rsidRDefault="006176F3" w:rsidP="006176F3">
      <w:pPr>
        <w:pStyle w:val="a8"/>
        <w:shd w:val="clear" w:color="auto" w:fill="FFFFFF"/>
        <w:spacing w:before="0" w:beforeAutospacing="0" w:after="0" w:afterAutospacing="0"/>
        <w:ind w:firstLine="709"/>
        <w:jc w:val="both"/>
        <w:rPr>
          <w:sz w:val="28"/>
          <w:szCs w:val="28"/>
        </w:rPr>
      </w:pPr>
      <w:r w:rsidRPr="00C446F2">
        <w:rPr>
          <w:iCs/>
          <w:sz w:val="28"/>
          <w:szCs w:val="28"/>
        </w:rPr>
        <w:t>- повышенный (</w:t>
      </w:r>
      <w:r w:rsidRPr="00C446F2">
        <w:rPr>
          <w:sz w:val="28"/>
          <w:szCs w:val="28"/>
        </w:rPr>
        <w:t>имеет чё</w:t>
      </w:r>
      <w:r>
        <w:rPr>
          <w:sz w:val="28"/>
          <w:szCs w:val="28"/>
        </w:rPr>
        <w:t>ткие практические</w:t>
      </w:r>
      <w:r w:rsidRPr="00C446F2">
        <w:rPr>
          <w:sz w:val="28"/>
          <w:szCs w:val="28"/>
        </w:rPr>
        <w:t xml:space="preserve"> умения и навыки, умеет правильно использовать инструменты (нож</w:t>
      </w:r>
      <w:r>
        <w:rPr>
          <w:sz w:val="28"/>
          <w:szCs w:val="28"/>
        </w:rPr>
        <w:t>ницы,иглы швейные,  специальные лекала</w:t>
      </w:r>
      <w:r w:rsidR="00B356B9">
        <w:rPr>
          <w:sz w:val="28"/>
          <w:szCs w:val="28"/>
        </w:rPr>
        <w:t>, клеевой пистолет</w:t>
      </w:r>
      <w:r>
        <w:rPr>
          <w:sz w:val="28"/>
          <w:szCs w:val="28"/>
        </w:rPr>
        <w:t xml:space="preserve"> и т.д.</w:t>
      </w:r>
      <w:r w:rsidRPr="00C446F2">
        <w:rPr>
          <w:sz w:val="28"/>
          <w:szCs w:val="28"/>
        </w:rPr>
        <w:t xml:space="preserve">)) </w:t>
      </w:r>
    </w:p>
    <w:p w:rsidR="006176F3" w:rsidRPr="00C446F2" w:rsidRDefault="006176F3" w:rsidP="006176F3">
      <w:pPr>
        <w:pStyle w:val="a8"/>
        <w:numPr>
          <w:ilvl w:val="0"/>
          <w:numId w:val="26"/>
        </w:numPr>
        <w:shd w:val="clear" w:color="auto" w:fill="FFFFFF"/>
        <w:spacing w:before="0" w:beforeAutospacing="0" w:after="0" w:afterAutospacing="0"/>
        <w:ind w:left="0" w:firstLine="709"/>
        <w:jc w:val="both"/>
        <w:rPr>
          <w:sz w:val="28"/>
          <w:szCs w:val="28"/>
        </w:rPr>
      </w:pPr>
      <w:r w:rsidRPr="00C446F2">
        <w:rPr>
          <w:sz w:val="28"/>
          <w:szCs w:val="28"/>
        </w:rPr>
        <w:t xml:space="preserve">уровень </w:t>
      </w:r>
      <w:r w:rsidRPr="00C446F2">
        <w:rPr>
          <w:iCs/>
          <w:sz w:val="28"/>
          <w:szCs w:val="28"/>
        </w:rPr>
        <w:t>активности и устойчивого интереса к деятельности</w:t>
      </w:r>
    </w:p>
    <w:p w:rsidR="006176F3" w:rsidRPr="00C446F2" w:rsidRDefault="006176F3" w:rsidP="006176F3">
      <w:pPr>
        <w:pStyle w:val="a8"/>
        <w:shd w:val="clear" w:color="auto" w:fill="FFFFFF"/>
        <w:spacing w:before="0" w:beforeAutospacing="0" w:after="0" w:afterAutospacing="0"/>
        <w:ind w:firstLine="709"/>
        <w:jc w:val="both"/>
        <w:rPr>
          <w:sz w:val="28"/>
          <w:szCs w:val="28"/>
        </w:rPr>
      </w:pPr>
      <w:r w:rsidRPr="00C446F2">
        <w:rPr>
          <w:sz w:val="28"/>
          <w:szCs w:val="28"/>
        </w:rPr>
        <w:t>-  минимальный (пассивен, работает по указанию педагога)</w:t>
      </w:r>
    </w:p>
    <w:p w:rsidR="006176F3" w:rsidRPr="00C446F2" w:rsidRDefault="006176F3" w:rsidP="006176F3">
      <w:pPr>
        <w:pStyle w:val="a8"/>
        <w:shd w:val="clear" w:color="auto" w:fill="FFFFFF"/>
        <w:spacing w:before="0" w:beforeAutospacing="0" w:after="0" w:afterAutospacing="0"/>
        <w:ind w:firstLine="709"/>
        <w:jc w:val="both"/>
        <w:rPr>
          <w:iCs/>
          <w:sz w:val="28"/>
          <w:szCs w:val="28"/>
        </w:rPr>
      </w:pPr>
      <w:r w:rsidRPr="00C446F2">
        <w:rPr>
          <w:iCs/>
          <w:sz w:val="28"/>
          <w:szCs w:val="28"/>
        </w:rPr>
        <w:t>-  базовый (работает ровно, систематически)</w:t>
      </w:r>
    </w:p>
    <w:p w:rsidR="006176F3" w:rsidRPr="009D500E" w:rsidRDefault="006176F3" w:rsidP="006176F3">
      <w:pPr>
        <w:pStyle w:val="a8"/>
        <w:shd w:val="clear" w:color="auto" w:fill="FFFFFF"/>
        <w:spacing w:before="0" w:beforeAutospacing="0" w:after="0" w:afterAutospacing="0"/>
        <w:ind w:firstLine="709"/>
        <w:jc w:val="both"/>
        <w:rPr>
          <w:iCs/>
          <w:sz w:val="28"/>
          <w:szCs w:val="28"/>
        </w:rPr>
      </w:pPr>
      <w:r w:rsidRPr="00C446F2">
        <w:rPr>
          <w:iCs/>
          <w:sz w:val="28"/>
          <w:szCs w:val="28"/>
        </w:rPr>
        <w:lastRenderedPageBreak/>
        <w:t>- повышенный (</w:t>
      </w:r>
      <w:r w:rsidRPr="00C446F2">
        <w:rPr>
          <w:sz w:val="28"/>
          <w:szCs w:val="28"/>
        </w:rPr>
        <w:t>проявляет активный интерес к деятельности, стремится к самостоятельной творческой активности</w:t>
      </w:r>
      <w:r w:rsidRPr="00C446F2">
        <w:rPr>
          <w:iCs/>
          <w:sz w:val="28"/>
          <w:szCs w:val="28"/>
        </w:rPr>
        <w:t>)</w:t>
      </w:r>
    </w:p>
    <w:p w:rsidR="006176F3" w:rsidRDefault="006176F3" w:rsidP="006176F3">
      <w:pPr>
        <w:widowControl/>
        <w:numPr>
          <w:ilvl w:val="0"/>
          <w:numId w:val="25"/>
        </w:numPr>
        <w:shd w:val="clear" w:color="auto" w:fill="FFFFFF"/>
        <w:suppressAutoHyphens w:val="0"/>
        <w:ind w:left="0" w:firstLine="709"/>
        <w:jc w:val="both"/>
        <w:rPr>
          <w:sz w:val="28"/>
          <w:szCs w:val="28"/>
        </w:rPr>
      </w:pPr>
      <w:r>
        <w:rPr>
          <w:sz w:val="28"/>
          <w:szCs w:val="28"/>
        </w:rPr>
        <w:t>уровень сложности выполненых работ</w:t>
      </w:r>
    </w:p>
    <w:p w:rsidR="006176F3" w:rsidRDefault="006176F3" w:rsidP="006176F3">
      <w:pPr>
        <w:shd w:val="clear" w:color="auto" w:fill="FFFFFF"/>
        <w:ind w:left="709"/>
        <w:jc w:val="both"/>
        <w:rPr>
          <w:sz w:val="28"/>
          <w:szCs w:val="28"/>
        </w:rPr>
      </w:pPr>
      <w:r>
        <w:rPr>
          <w:sz w:val="28"/>
          <w:szCs w:val="28"/>
        </w:rPr>
        <w:t xml:space="preserve">- </w:t>
      </w:r>
      <w:r w:rsidRPr="00C446F2">
        <w:rPr>
          <w:sz w:val="28"/>
          <w:szCs w:val="28"/>
        </w:rPr>
        <w:t>минимальный</w:t>
      </w:r>
      <w:r>
        <w:rPr>
          <w:sz w:val="28"/>
          <w:szCs w:val="28"/>
        </w:rPr>
        <w:t xml:space="preserve"> (простые по сложности работы.)</w:t>
      </w:r>
    </w:p>
    <w:p w:rsidR="006176F3" w:rsidRDefault="006176F3" w:rsidP="006176F3">
      <w:pPr>
        <w:shd w:val="clear" w:color="auto" w:fill="FFFFFF"/>
        <w:ind w:left="709"/>
        <w:jc w:val="both"/>
        <w:rPr>
          <w:iCs/>
          <w:sz w:val="28"/>
          <w:szCs w:val="28"/>
        </w:rPr>
      </w:pPr>
      <w:r>
        <w:rPr>
          <w:sz w:val="28"/>
          <w:szCs w:val="28"/>
        </w:rPr>
        <w:t xml:space="preserve">- </w:t>
      </w:r>
      <w:r w:rsidRPr="00C446F2">
        <w:rPr>
          <w:iCs/>
          <w:sz w:val="28"/>
          <w:szCs w:val="28"/>
        </w:rPr>
        <w:t>базовый</w:t>
      </w:r>
      <w:r>
        <w:rPr>
          <w:iCs/>
          <w:sz w:val="28"/>
          <w:szCs w:val="28"/>
        </w:rPr>
        <w:t xml:space="preserve"> (работы с усложнением)</w:t>
      </w:r>
    </w:p>
    <w:p w:rsidR="006176F3" w:rsidRDefault="006176F3" w:rsidP="006176F3">
      <w:pPr>
        <w:shd w:val="clear" w:color="auto" w:fill="FFFFFF"/>
        <w:ind w:left="709"/>
        <w:jc w:val="both"/>
        <w:rPr>
          <w:sz w:val="28"/>
          <w:szCs w:val="28"/>
        </w:rPr>
      </w:pPr>
      <w:r>
        <w:rPr>
          <w:iCs/>
          <w:sz w:val="28"/>
          <w:szCs w:val="28"/>
        </w:rPr>
        <w:t xml:space="preserve">- </w:t>
      </w:r>
      <w:r w:rsidRPr="00C446F2">
        <w:rPr>
          <w:iCs/>
          <w:sz w:val="28"/>
          <w:szCs w:val="28"/>
        </w:rPr>
        <w:t>повышенный (</w:t>
      </w:r>
      <w:r>
        <w:rPr>
          <w:iCs/>
          <w:sz w:val="28"/>
          <w:szCs w:val="28"/>
        </w:rPr>
        <w:t>сложные работы, выше среднего)</w:t>
      </w:r>
    </w:p>
    <w:p w:rsidR="006176F3" w:rsidRPr="009D500E" w:rsidRDefault="006176F3" w:rsidP="006176F3">
      <w:pPr>
        <w:widowControl/>
        <w:numPr>
          <w:ilvl w:val="0"/>
          <w:numId w:val="25"/>
        </w:numPr>
        <w:shd w:val="clear" w:color="auto" w:fill="FFFFFF"/>
        <w:suppressAutoHyphens w:val="0"/>
        <w:ind w:left="0" w:firstLine="709"/>
        <w:jc w:val="both"/>
        <w:rPr>
          <w:sz w:val="28"/>
          <w:szCs w:val="28"/>
        </w:rPr>
      </w:pPr>
      <w:r w:rsidRPr="00C446F2">
        <w:rPr>
          <w:sz w:val="28"/>
          <w:szCs w:val="28"/>
        </w:rPr>
        <w:t xml:space="preserve">уровень качества и аккуратности </w:t>
      </w:r>
    </w:p>
    <w:p w:rsidR="006176F3" w:rsidRPr="00C446F2" w:rsidRDefault="006176F3" w:rsidP="006176F3">
      <w:pPr>
        <w:shd w:val="clear" w:color="auto" w:fill="FFFFFF"/>
        <w:ind w:firstLine="709"/>
        <w:jc w:val="both"/>
        <w:rPr>
          <w:sz w:val="28"/>
          <w:szCs w:val="28"/>
        </w:rPr>
      </w:pPr>
      <w:r w:rsidRPr="00C446F2">
        <w:rPr>
          <w:sz w:val="28"/>
          <w:szCs w:val="28"/>
        </w:rPr>
        <w:t>- минимальный (плохое качество выполненных работ, не аккуратно)</w:t>
      </w:r>
    </w:p>
    <w:p w:rsidR="006176F3" w:rsidRPr="00C446F2" w:rsidRDefault="006176F3" w:rsidP="006176F3">
      <w:pPr>
        <w:pStyle w:val="a8"/>
        <w:shd w:val="clear" w:color="auto" w:fill="FFFFFF"/>
        <w:spacing w:before="0" w:beforeAutospacing="0" w:after="0" w:afterAutospacing="0"/>
        <w:ind w:firstLine="709"/>
        <w:jc w:val="both"/>
        <w:rPr>
          <w:iCs/>
          <w:sz w:val="28"/>
          <w:szCs w:val="28"/>
        </w:rPr>
      </w:pPr>
      <w:r w:rsidRPr="00C446F2">
        <w:rPr>
          <w:iCs/>
          <w:sz w:val="28"/>
          <w:szCs w:val="28"/>
        </w:rPr>
        <w:t>- базовый (работа выполнена хорошо, но есть недочёты)</w:t>
      </w:r>
    </w:p>
    <w:p w:rsidR="006176F3" w:rsidRPr="00C446F2" w:rsidRDefault="006176F3" w:rsidP="006176F3">
      <w:pPr>
        <w:pStyle w:val="a8"/>
        <w:shd w:val="clear" w:color="auto" w:fill="FFFFFF"/>
        <w:spacing w:before="0" w:beforeAutospacing="0" w:after="0" w:afterAutospacing="0"/>
        <w:ind w:firstLine="709"/>
        <w:jc w:val="both"/>
        <w:rPr>
          <w:sz w:val="28"/>
          <w:szCs w:val="28"/>
        </w:rPr>
      </w:pPr>
      <w:r w:rsidRPr="00C446F2">
        <w:rPr>
          <w:iCs/>
          <w:sz w:val="28"/>
          <w:szCs w:val="28"/>
        </w:rPr>
        <w:t>- повышенный (работа выполнена качественно и аккуратно)</w:t>
      </w:r>
    </w:p>
    <w:p w:rsidR="006176F3" w:rsidRDefault="006176F3" w:rsidP="006176F3">
      <w:pPr>
        <w:widowControl/>
        <w:numPr>
          <w:ilvl w:val="0"/>
          <w:numId w:val="25"/>
        </w:numPr>
        <w:shd w:val="clear" w:color="auto" w:fill="FFFFFF"/>
        <w:suppressAutoHyphens w:val="0"/>
        <w:ind w:left="0" w:firstLine="709"/>
        <w:jc w:val="both"/>
        <w:rPr>
          <w:sz w:val="28"/>
          <w:szCs w:val="28"/>
        </w:rPr>
      </w:pPr>
      <w:r>
        <w:rPr>
          <w:sz w:val="28"/>
          <w:szCs w:val="28"/>
        </w:rPr>
        <w:t>уровень достижения воспитанника</w:t>
      </w:r>
    </w:p>
    <w:p w:rsidR="006176F3" w:rsidRPr="00C446F2" w:rsidRDefault="006176F3" w:rsidP="006176F3">
      <w:pPr>
        <w:shd w:val="clear" w:color="auto" w:fill="FFFFFF"/>
        <w:ind w:firstLine="709"/>
        <w:jc w:val="both"/>
        <w:rPr>
          <w:sz w:val="28"/>
          <w:szCs w:val="28"/>
        </w:rPr>
      </w:pPr>
      <w:r>
        <w:rPr>
          <w:sz w:val="28"/>
          <w:szCs w:val="28"/>
        </w:rPr>
        <w:t>- минимальный (участие в конкурсах, выставках муниципального уровня</w:t>
      </w:r>
      <w:r w:rsidRPr="00C446F2">
        <w:rPr>
          <w:sz w:val="28"/>
          <w:szCs w:val="28"/>
        </w:rPr>
        <w:t>)</w:t>
      </w:r>
    </w:p>
    <w:p w:rsidR="006176F3" w:rsidRPr="00F56057" w:rsidRDefault="006176F3" w:rsidP="006176F3">
      <w:pPr>
        <w:shd w:val="clear" w:color="auto" w:fill="FFFFFF"/>
        <w:ind w:firstLine="709"/>
        <w:jc w:val="both"/>
        <w:rPr>
          <w:sz w:val="28"/>
          <w:szCs w:val="28"/>
        </w:rPr>
      </w:pPr>
      <w:r>
        <w:rPr>
          <w:iCs/>
          <w:sz w:val="28"/>
          <w:szCs w:val="28"/>
        </w:rPr>
        <w:t>- базовый (</w:t>
      </w:r>
      <w:r>
        <w:rPr>
          <w:sz w:val="28"/>
          <w:szCs w:val="28"/>
        </w:rPr>
        <w:t>участие в конкурсах, выставках областного уровня</w:t>
      </w:r>
      <w:r w:rsidRPr="00C446F2">
        <w:rPr>
          <w:sz w:val="28"/>
          <w:szCs w:val="28"/>
        </w:rPr>
        <w:t>)</w:t>
      </w:r>
    </w:p>
    <w:p w:rsidR="006176F3" w:rsidRPr="00C446F2" w:rsidRDefault="006176F3" w:rsidP="006176F3">
      <w:pPr>
        <w:pStyle w:val="a8"/>
        <w:shd w:val="clear" w:color="auto" w:fill="FFFFFF"/>
        <w:spacing w:before="0" w:beforeAutospacing="0" w:after="0" w:afterAutospacing="0"/>
        <w:ind w:firstLine="709"/>
        <w:jc w:val="both"/>
        <w:rPr>
          <w:sz w:val="28"/>
          <w:szCs w:val="28"/>
        </w:rPr>
      </w:pPr>
      <w:r>
        <w:rPr>
          <w:iCs/>
          <w:sz w:val="28"/>
          <w:szCs w:val="28"/>
        </w:rPr>
        <w:t>- повышенный (</w:t>
      </w:r>
      <w:r>
        <w:rPr>
          <w:sz w:val="28"/>
          <w:szCs w:val="28"/>
        </w:rPr>
        <w:t>участие в конкурсах, выставках всероссийского и международного уровня</w:t>
      </w:r>
      <w:r w:rsidRPr="00C446F2">
        <w:rPr>
          <w:iCs/>
          <w:sz w:val="28"/>
          <w:szCs w:val="28"/>
        </w:rPr>
        <w:t>)</w:t>
      </w:r>
    </w:p>
    <w:p w:rsidR="006176F3" w:rsidRPr="00F56057" w:rsidRDefault="006176F3" w:rsidP="006176F3">
      <w:pPr>
        <w:shd w:val="clear" w:color="auto" w:fill="FFFFFF"/>
        <w:ind w:left="709"/>
        <w:jc w:val="both"/>
        <w:rPr>
          <w:sz w:val="28"/>
          <w:szCs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4815C1" w:rsidRDefault="004815C1" w:rsidP="00B52257">
      <w:pPr>
        <w:pStyle w:val="a3"/>
        <w:spacing w:after="0" w:line="360" w:lineRule="auto"/>
        <w:jc w:val="center"/>
        <w:rPr>
          <w:sz w:val="28"/>
        </w:rPr>
      </w:pPr>
    </w:p>
    <w:p w:rsidR="006176F3" w:rsidRDefault="006176F3" w:rsidP="00B52257">
      <w:pPr>
        <w:pStyle w:val="a3"/>
        <w:spacing w:after="0" w:line="360" w:lineRule="auto"/>
        <w:jc w:val="center"/>
        <w:rPr>
          <w:sz w:val="28"/>
        </w:rPr>
      </w:pPr>
    </w:p>
    <w:p w:rsidR="006176F3" w:rsidRDefault="006176F3" w:rsidP="00B52257">
      <w:pPr>
        <w:pStyle w:val="a3"/>
        <w:spacing w:after="0" w:line="360" w:lineRule="auto"/>
        <w:jc w:val="center"/>
        <w:rPr>
          <w:sz w:val="28"/>
        </w:rPr>
      </w:pPr>
    </w:p>
    <w:p w:rsidR="006176F3" w:rsidRDefault="006176F3" w:rsidP="00B52257">
      <w:pPr>
        <w:pStyle w:val="a3"/>
        <w:spacing w:after="0" w:line="360" w:lineRule="auto"/>
        <w:jc w:val="center"/>
        <w:rPr>
          <w:sz w:val="28"/>
        </w:rPr>
      </w:pPr>
    </w:p>
    <w:p w:rsidR="006176F3" w:rsidRDefault="006176F3" w:rsidP="00B52257">
      <w:pPr>
        <w:pStyle w:val="a3"/>
        <w:spacing w:after="0" w:line="360" w:lineRule="auto"/>
        <w:jc w:val="center"/>
        <w:rPr>
          <w:sz w:val="28"/>
        </w:rPr>
      </w:pPr>
    </w:p>
    <w:p w:rsidR="00B52257" w:rsidRDefault="00FD62DC" w:rsidP="00B52257">
      <w:pPr>
        <w:pStyle w:val="a3"/>
        <w:spacing w:after="0" w:line="360" w:lineRule="auto"/>
        <w:jc w:val="center"/>
        <w:rPr>
          <w:sz w:val="28"/>
        </w:rPr>
      </w:pPr>
      <w:r>
        <w:rPr>
          <w:sz w:val="28"/>
        </w:rPr>
        <w:lastRenderedPageBreak/>
        <w:t xml:space="preserve">УЧЕБНО – </w:t>
      </w:r>
      <w:r w:rsidR="00B52257">
        <w:rPr>
          <w:sz w:val="28"/>
        </w:rPr>
        <w:t>ТЕМАТИЧЕСКИЙ ПЛАН</w:t>
      </w:r>
    </w:p>
    <w:p w:rsidR="00B52257" w:rsidRDefault="00B52257" w:rsidP="00B52257">
      <w:pPr>
        <w:pStyle w:val="a3"/>
        <w:spacing w:after="0" w:line="360" w:lineRule="auto"/>
        <w:jc w:val="center"/>
        <w:rPr>
          <w:sz w:val="28"/>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3729"/>
        <w:gridCol w:w="956"/>
        <w:gridCol w:w="1134"/>
        <w:gridCol w:w="1418"/>
        <w:gridCol w:w="3118"/>
      </w:tblGrid>
      <w:tr w:rsidR="00854F2E" w:rsidRPr="00DF4C10" w:rsidTr="00854F2E">
        <w:tc>
          <w:tcPr>
            <w:tcW w:w="702" w:type="dxa"/>
            <w:vMerge w:val="restart"/>
          </w:tcPr>
          <w:p w:rsidR="00854F2E" w:rsidRPr="00DF4C10" w:rsidRDefault="00854F2E" w:rsidP="00311FAB">
            <w:pPr>
              <w:pStyle w:val="a3"/>
              <w:spacing w:after="0"/>
              <w:jc w:val="center"/>
              <w:rPr>
                <w:sz w:val="28"/>
                <w:szCs w:val="28"/>
              </w:rPr>
            </w:pPr>
            <w:r w:rsidRPr="00DF4C10">
              <w:rPr>
                <w:sz w:val="28"/>
                <w:szCs w:val="28"/>
              </w:rPr>
              <w:t>№</w:t>
            </w:r>
          </w:p>
          <w:p w:rsidR="00854F2E" w:rsidRPr="00DF4C10" w:rsidRDefault="00854F2E" w:rsidP="00311FAB">
            <w:pPr>
              <w:pStyle w:val="a3"/>
              <w:spacing w:after="0"/>
              <w:jc w:val="center"/>
              <w:rPr>
                <w:sz w:val="28"/>
                <w:szCs w:val="28"/>
              </w:rPr>
            </w:pPr>
            <w:r w:rsidRPr="00DF4C10">
              <w:rPr>
                <w:sz w:val="28"/>
                <w:szCs w:val="28"/>
              </w:rPr>
              <w:t>п/п</w:t>
            </w:r>
          </w:p>
        </w:tc>
        <w:tc>
          <w:tcPr>
            <w:tcW w:w="3729" w:type="dxa"/>
            <w:vMerge w:val="restart"/>
          </w:tcPr>
          <w:p w:rsidR="00854F2E" w:rsidRPr="00DF4C10" w:rsidRDefault="00854F2E" w:rsidP="00311FAB">
            <w:pPr>
              <w:pStyle w:val="a3"/>
              <w:spacing w:after="0"/>
              <w:jc w:val="center"/>
              <w:rPr>
                <w:sz w:val="28"/>
                <w:szCs w:val="28"/>
              </w:rPr>
            </w:pPr>
            <w:r w:rsidRPr="00DF4C10">
              <w:rPr>
                <w:sz w:val="28"/>
                <w:szCs w:val="28"/>
              </w:rPr>
              <w:t>Разделы и темы</w:t>
            </w:r>
          </w:p>
        </w:tc>
        <w:tc>
          <w:tcPr>
            <w:tcW w:w="3508" w:type="dxa"/>
            <w:gridSpan w:val="3"/>
            <w:tcBorders>
              <w:right w:val="single" w:sz="4" w:space="0" w:color="auto"/>
            </w:tcBorders>
          </w:tcPr>
          <w:p w:rsidR="00854F2E" w:rsidRPr="00DF4C10" w:rsidRDefault="00854F2E" w:rsidP="00311FAB">
            <w:pPr>
              <w:pStyle w:val="a3"/>
              <w:spacing w:after="0"/>
              <w:jc w:val="center"/>
              <w:rPr>
                <w:sz w:val="28"/>
                <w:szCs w:val="28"/>
              </w:rPr>
            </w:pPr>
            <w:r w:rsidRPr="00DF4C10">
              <w:rPr>
                <w:sz w:val="28"/>
                <w:szCs w:val="28"/>
              </w:rPr>
              <w:t>Количество учебных часов</w:t>
            </w:r>
          </w:p>
        </w:tc>
        <w:tc>
          <w:tcPr>
            <w:tcW w:w="3118" w:type="dxa"/>
            <w:vMerge w:val="restart"/>
            <w:tcBorders>
              <w:left w:val="single" w:sz="4" w:space="0" w:color="auto"/>
            </w:tcBorders>
          </w:tcPr>
          <w:p w:rsidR="00854F2E" w:rsidRPr="00DF4C10" w:rsidRDefault="00854F2E" w:rsidP="00311FAB">
            <w:pPr>
              <w:pStyle w:val="a3"/>
              <w:spacing w:after="0"/>
              <w:jc w:val="center"/>
              <w:rPr>
                <w:sz w:val="28"/>
                <w:szCs w:val="28"/>
              </w:rPr>
            </w:pPr>
            <w:r>
              <w:rPr>
                <w:sz w:val="28"/>
                <w:szCs w:val="28"/>
              </w:rPr>
              <w:t>Формы контроля</w:t>
            </w:r>
          </w:p>
        </w:tc>
      </w:tr>
      <w:tr w:rsidR="00854F2E" w:rsidRPr="00DF4C10" w:rsidTr="00854F2E">
        <w:tc>
          <w:tcPr>
            <w:tcW w:w="702" w:type="dxa"/>
            <w:vMerge/>
          </w:tcPr>
          <w:p w:rsidR="00854F2E" w:rsidRPr="00DF4C10" w:rsidRDefault="00854F2E" w:rsidP="00311FAB">
            <w:pPr>
              <w:pStyle w:val="a3"/>
              <w:spacing w:after="0"/>
              <w:jc w:val="center"/>
              <w:rPr>
                <w:sz w:val="28"/>
                <w:szCs w:val="28"/>
              </w:rPr>
            </w:pPr>
          </w:p>
        </w:tc>
        <w:tc>
          <w:tcPr>
            <w:tcW w:w="3729" w:type="dxa"/>
            <w:vMerge/>
          </w:tcPr>
          <w:p w:rsidR="00854F2E" w:rsidRPr="00DF4C10" w:rsidRDefault="00854F2E" w:rsidP="00311FAB">
            <w:pPr>
              <w:pStyle w:val="a3"/>
              <w:spacing w:after="0"/>
              <w:jc w:val="center"/>
              <w:rPr>
                <w:sz w:val="28"/>
                <w:szCs w:val="28"/>
              </w:rPr>
            </w:pPr>
          </w:p>
        </w:tc>
        <w:tc>
          <w:tcPr>
            <w:tcW w:w="956" w:type="dxa"/>
          </w:tcPr>
          <w:p w:rsidR="00854F2E" w:rsidRPr="00DF4C10" w:rsidRDefault="00854F2E" w:rsidP="00311FAB">
            <w:pPr>
              <w:pStyle w:val="a3"/>
              <w:spacing w:after="0"/>
              <w:jc w:val="center"/>
              <w:rPr>
                <w:sz w:val="28"/>
                <w:szCs w:val="28"/>
              </w:rPr>
            </w:pPr>
            <w:r>
              <w:rPr>
                <w:sz w:val="28"/>
                <w:szCs w:val="28"/>
              </w:rPr>
              <w:t>всего</w:t>
            </w:r>
          </w:p>
        </w:tc>
        <w:tc>
          <w:tcPr>
            <w:tcW w:w="1134" w:type="dxa"/>
          </w:tcPr>
          <w:p w:rsidR="00854F2E" w:rsidRPr="00DF4C10" w:rsidRDefault="00854F2E" w:rsidP="00311FAB">
            <w:pPr>
              <w:pStyle w:val="a3"/>
              <w:spacing w:after="0"/>
              <w:jc w:val="center"/>
              <w:rPr>
                <w:sz w:val="28"/>
                <w:szCs w:val="28"/>
              </w:rPr>
            </w:pPr>
            <w:r>
              <w:rPr>
                <w:sz w:val="28"/>
                <w:szCs w:val="28"/>
              </w:rPr>
              <w:t>теория</w:t>
            </w:r>
          </w:p>
        </w:tc>
        <w:tc>
          <w:tcPr>
            <w:tcW w:w="1418" w:type="dxa"/>
            <w:tcBorders>
              <w:right w:val="single" w:sz="4" w:space="0" w:color="auto"/>
            </w:tcBorders>
          </w:tcPr>
          <w:p w:rsidR="00854F2E" w:rsidRPr="00DF4C10" w:rsidRDefault="00854F2E" w:rsidP="00311FAB">
            <w:pPr>
              <w:pStyle w:val="a3"/>
              <w:spacing w:after="0"/>
              <w:jc w:val="center"/>
              <w:rPr>
                <w:sz w:val="28"/>
                <w:szCs w:val="28"/>
              </w:rPr>
            </w:pPr>
            <w:r>
              <w:rPr>
                <w:sz w:val="28"/>
                <w:szCs w:val="28"/>
              </w:rPr>
              <w:t>практика</w:t>
            </w:r>
          </w:p>
        </w:tc>
        <w:tc>
          <w:tcPr>
            <w:tcW w:w="3118" w:type="dxa"/>
            <w:vMerge/>
            <w:tcBorders>
              <w:left w:val="single" w:sz="4" w:space="0" w:color="auto"/>
            </w:tcBorders>
          </w:tcPr>
          <w:p w:rsidR="00854F2E" w:rsidRPr="00DF4C10" w:rsidRDefault="00854F2E" w:rsidP="00311FAB">
            <w:pPr>
              <w:pStyle w:val="a3"/>
              <w:spacing w:after="0"/>
              <w:jc w:val="center"/>
              <w:rPr>
                <w:sz w:val="28"/>
                <w:szCs w:val="28"/>
              </w:rPr>
            </w:pPr>
          </w:p>
        </w:tc>
      </w:tr>
      <w:tr w:rsidR="00854F2E" w:rsidRPr="00DF4C10" w:rsidTr="00854F2E">
        <w:tc>
          <w:tcPr>
            <w:tcW w:w="702" w:type="dxa"/>
          </w:tcPr>
          <w:p w:rsidR="00854F2E" w:rsidRPr="00DF4C10" w:rsidRDefault="00854F2E" w:rsidP="00311FAB">
            <w:pPr>
              <w:pStyle w:val="a3"/>
              <w:spacing w:after="0"/>
              <w:jc w:val="center"/>
              <w:rPr>
                <w:sz w:val="28"/>
                <w:szCs w:val="28"/>
              </w:rPr>
            </w:pPr>
            <w:r>
              <w:rPr>
                <w:sz w:val="28"/>
                <w:szCs w:val="28"/>
              </w:rPr>
              <w:t>1</w:t>
            </w:r>
          </w:p>
        </w:tc>
        <w:tc>
          <w:tcPr>
            <w:tcW w:w="3729" w:type="dxa"/>
          </w:tcPr>
          <w:p w:rsidR="00854F2E" w:rsidRPr="00DF4C10" w:rsidRDefault="00854F2E" w:rsidP="00311FAB">
            <w:pPr>
              <w:pStyle w:val="a3"/>
              <w:spacing w:after="0"/>
              <w:jc w:val="center"/>
              <w:rPr>
                <w:sz w:val="28"/>
                <w:szCs w:val="28"/>
              </w:rPr>
            </w:pPr>
            <w:r>
              <w:rPr>
                <w:sz w:val="28"/>
                <w:szCs w:val="28"/>
              </w:rPr>
              <w:t>Вводное занятие</w:t>
            </w:r>
          </w:p>
        </w:tc>
        <w:tc>
          <w:tcPr>
            <w:tcW w:w="956" w:type="dxa"/>
          </w:tcPr>
          <w:p w:rsidR="00854F2E" w:rsidRPr="00843FDD" w:rsidRDefault="00854F2E" w:rsidP="00311FAB">
            <w:pPr>
              <w:pStyle w:val="a3"/>
              <w:spacing w:after="0"/>
              <w:jc w:val="center"/>
              <w:rPr>
                <w:b/>
                <w:sz w:val="28"/>
                <w:szCs w:val="28"/>
              </w:rPr>
            </w:pPr>
            <w:r w:rsidRPr="00843FDD">
              <w:rPr>
                <w:b/>
                <w:sz w:val="28"/>
                <w:szCs w:val="28"/>
              </w:rPr>
              <w:t>2</w:t>
            </w:r>
          </w:p>
        </w:tc>
        <w:tc>
          <w:tcPr>
            <w:tcW w:w="1134" w:type="dxa"/>
          </w:tcPr>
          <w:p w:rsidR="00854F2E" w:rsidRPr="00DF4C10" w:rsidRDefault="00854F2E" w:rsidP="00311FAB">
            <w:pPr>
              <w:pStyle w:val="a3"/>
              <w:spacing w:after="0"/>
              <w:jc w:val="center"/>
              <w:rPr>
                <w:sz w:val="28"/>
                <w:szCs w:val="28"/>
              </w:rPr>
            </w:pPr>
          </w:p>
        </w:tc>
        <w:tc>
          <w:tcPr>
            <w:tcW w:w="1418" w:type="dxa"/>
            <w:tcBorders>
              <w:right w:val="single" w:sz="4" w:space="0" w:color="auto"/>
            </w:tcBorders>
          </w:tcPr>
          <w:p w:rsidR="00854F2E" w:rsidRPr="007C79E9" w:rsidRDefault="00854F2E" w:rsidP="00311FAB">
            <w:pPr>
              <w:pStyle w:val="a3"/>
              <w:spacing w:after="0"/>
              <w:jc w:val="center"/>
              <w:rPr>
                <w:b/>
                <w:sz w:val="28"/>
                <w:szCs w:val="28"/>
              </w:rPr>
            </w:pPr>
          </w:p>
        </w:tc>
        <w:tc>
          <w:tcPr>
            <w:tcW w:w="3118" w:type="dxa"/>
            <w:tcBorders>
              <w:left w:val="single" w:sz="4" w:space="0" w:color="auto"/>
            </w:tcBorders>
          </w:tcPr>
          <w:p w:rsidR="00854F2E" w:rsidRPr="007C79E9" w:rsidRDefault="00854F2E" w:rsidP="00311FAB">
            <w:pPr>
              <w:pStyle w:val="a3"/>
              <w:spacing w:after="0"/>
              <w:jc w:val="center"/>
              <w:rPr>
                <w:b/>
                <w:sz w:val="28"/>
                <w:szCs w:val="28"/>
              </w:rPr>
            </w:pPr>
          </w:p>
        </w:tc>
      </w:tr>
      <w:tr w:rsidR="00854F2E" w:rsidRPr="00DF4C10" w:rsidTr="00854F2E">
        <w:tc>
          <w:tcPr>
            <w:tcW w:w="702" w:type="dxa"/>
          </w:tcPr>
          <w:p w:rsidR="00854F2E" w:rsidRDefault="00854F2E" w:rsidP="00311FAB">
            <w:pPr>
              <w:pStyle w:val="a3"/>
              <w:spacing w:after="0"/>
              <w:jc w:val="center"/>
              <w:rPr>
                <w:sz w:val="28"/>
                <w:szCs w:val="28"/>
              </w:rPr>
            </w:pPr>
            <w:r>
              <w:rPr>
                <w:sz w:val="28"/>
                <w:szCs w:val="28"/>
              </w:rPr>
              <w:t>1.1</w:t>
            </w:r>
          </w:p>
        </w:tc>
        <w:tc>
          <w:tcPr>
            <w:tcW w:w="3729" w:type="dxa"/>
          </w:tcPr>
          <w:p w:rsidR="00854F2E" w:rsidRDefault="00854F2E" w:rsidP="00311FAB">
            <w:pPr>
              <w:pStyle w:val="a3"/>
              <w:spacing w:after="0"/>
              <w:rPr>
                <w:sz w:val="28"/>
                <w:szCs w:val="28"/>
              </w:rPr>
            </w:pPr>
            <w:r>
              <w:rPr>
                <w:sz w:val="28"/>
                <w:szCs w:val="28"/>
              </w:rPr>
              <w:t>Организационные вопросы. Правила техники безопасности. Проведение инструктажей. Изготовление игольницы</w:t>
            </w:r>
          </w:p>
        </w:tc>
        <w:tc>
          <w:tcPr>
            <w:tcW w:w="956" w:type="dxa"/>
          </w:tcPr>
          <w:p w:rsidR="00854F2E" w:rsidRPr="00DF4C10" w:rsidRDefault="00854F2E" w:rsidP="00311FAB">
            <w:pPr>
              <w:pStyle w:val="a3"/>
              <w:spacing w:after="0"/>
              <w:jc w:val="center"/>
              <w:rPr>
                <w:sz w:val="28"/>
                <w:szCs w:val="28"/>
              </w:rPr>
            </w:pPr>
          </w:p>
        </w:tc>
        <w:tc>
          <w:tcPr>
            <w:tcW w:w="1134" w:type="dxa"/>
          </w:tcPr>
          <w:p w:rsidR="00854F2E" w:rsidRPr="00DF4C10" w:rsidRDefault="00854F2E" w:rsidP="00311FAB">
            <w:pPr>
              <w:pStyle w:val="a3"/>
              <w:spacing w:after="0"/>
              <w:jc w:val="center"/>
              <w:rPr>
                <w:sz w:val="28"/>
                <w:szCs w:val="28"/>
              </w:rPr>
            </w:pPr>
            <w:r>
              <w:rPr>
                <w:sz w:val="28"/>
                <w:szCs w:val="28"/>
              </w:rPr>
              <w:t>1</w:t>
            </w:r>
          </w:p>
        </w:tc>
        <w:tc>
          <w:tcPr>
            <w:tcW w:w="1418" w:type="dxa"/>
            <w:tcBorders>
              <w:right w:val="single" w:sz="4" w:space="0" w:color="auto"/>
            </w:tcBorders>
          </w:tcPr>
          <w:p w:rsidR="00854F2E" w:rsidRPr="00843FDD" w:rsidRDefault="00854F2E" w:rsidP="00311FAB">
            <w:pPr>
              <w:pStyle w:val="a3"/>
              <w:spacing w:after="0"/>
              <w:jc w:val="center"/>
              <w:rPr>
                <w:sz w:val="28"/>
                <w:szCs w:val="28"/>
              </w:rPr>
            </w:pPr>
            <w:r w:rsidRPr="00843FDD">
              <w:rPr>
                <w:sz w:val="28"/>
                <w:szCs w:val="28"/>
              </w:rPr>
              <w:t>1</w:t>
            </w:r>
          </w:p>
        </w:tc>
        <w:tc>
          <w:tcPr>
            <w:tcW w:w="3118" w:type="dxa"/>
            <w:tcBorders>
              <w:left w:val="single" w:sz="4" w:space="0" w:color="auto"/>
            </w:tcBorders>
          </w:tcPr>
          <w:p w:rsidR="00854F2E" w:rsidRPr="00A74698" w:rsidRDefault="00854F2E" w:rsidP="00311FAB">
            <w:pPr>
              <w:pStyle w:val="c3"/>
              <w:shd w:val="clear" w:color="auto" w:fill="FFFFFF"/>
              <w:spacing w:before="0" w:beforeAutospacing="0" w:after="0" w:afterAutospacing="0"/>
              <w:jc w:val="center"/>
              <w:rPr>
                <w:color w:val="000000"/>
                <w:sz w:val="28"/>
                <w:szCs w:val="28"/>
              </w:rPr>
            </w:pPr>
            <w:r w:rsidRPr="00A74698">
              <w:rPr>
                <w:rStyle w:val="c6"/>
                <w:color w:val="000000"/>
                <w:sz w:val="28"/>
                <w:szCs w:val="28"/>
              </w:rPr>
              <w:t>Беседа</w:t>
            </w:r>
            <w:r w:rsidRPr="00A74698">
              <w:rPr>
                <w:color w:val="000000"/>
                <w:sz w:val="28"/>
                <w:szCs w:val="28"/>
              </w:rPr>
              <w:t xml:space="preserve">, </w:t>
            </w:r>
            <w:r w:rsidRPr="00A74698">
              <w:rPr>
                <w:sz w:val="28"/>
                <w:szCs w:val="28"/>
              </w:rPr>
              <w:t>Наблюдение</w:t>
            </w:r>
          </w:p>
          <w:p w:rsidR="00854F2E" w:rsidRPr="00A74698" w:rsidRDefault="00854F2E" w:rsidP="00311FAB">
            <w:pPr>
              <w:jc w:val="center"/>
              <w:rPr>
                <w:b/>
                <w:sz w:val="28"/>
                <w:szCs w:val="28"/>
              </w:rPr>
            </w:pPr>
            <w:r w:rsidRPr="00A74698">
              <w:rPr>
                <w:sz w:val="28"/>
                <w:szCs w:val="28"/>
              </w:rPr>
              <w:t>Входная диагностика</w:t>
            </w:r>
          </w:p>
          <w:p w:rsidR="00854F2E" w:rsidRPr="00843FDD" w:rsidRDefault="00854F2E" w:rsidP="00311FAB">
            <w:pPr>
              <w:pStyle w:val="a3"/>
              <w:spacing w:after="0"/>
              <w:jc w:val="both"/>
              <w:rPr>
                <w:sz w:val="28"/>
                <w:szCs w:val="28"/>
              </w:rPr>
            </w:pPr>
          </w:p>
        </w:tc>
      </w:tr>
      <w:tr w:rsidR="00854F2E" w:rsidRPr="00DF4C10" w:rsidTr="00854F2E">
        <w:tc>
          <w:tcPr>
            <w:tcW w:w="702" w:type="dxa"/>
          </w:tcPr>
          <w:p w:rsidR="00854F2E" w:rsidRPr="00DF4C10" w:rsidRDefault="00854F2E" w:rsidP="00311FAB">
            <w:pPr>
              <w:pStyle w:val="a3"/>
              <w:spacing w:after="0"/>
              <w:jc w:val="center"/>
            </w:pPr>
            <w:r>
              <w:t>2</w:t>
            </w:r>
          </w:p>
        </w:tc>
        <w:tc>
          <w:tcPr>
            <w:tcW w:w="3729" w:type="dxa"/>
          </w:tcPr>
          <w:p w:rsidR="00854F2E" w:rsidRPr="00DF4C10" w:rsidRDefault="00854F2E" w:rsidP="00311FAB">
            <w:pPr>
              <w:pStyle w:val="a3"/>
              <w:spacing w:after="0"/>
              <w:rPr>
                <w:b/>
                <w:sz w:val="28"/>
                <w:szCs w:val="28"/>
              </w:rPr>
            </w:pPr>
            <w:r>
              <w:rPr>
                <w:b/>
                <w:sz w:val="28"/>
                <w:szCs w:val="28"/>
              </w:rPr>
              <w:t>Работа с</w:t>
            </w:r>
            <w:r w:rsidR="00D34C47">
              <w:rPr>
                <w:b/>
                <w:sz w:val="28"/>
                <w:szCs w:val="28"/>
              </w:rPr>
              <w:t xml:space="preserve"> </w:t>
            </w:r>
            <w:r>
              <w:rPr>
                <w:b/>
                <w:sz w:val="28"/>
                <w:szCs w:val="28"/>
              </w:rPr>
              <w:t>фетром</w:t>
            </w:r>
          </w:p>
        </w:tc>
        <w:tc>
          <w:tcPr>
            <w:tcW w:w="956" w:type="dxa"/>
          </w:tcPr>
          <w:p w:rsidR="00854F2E" w:rsidRPr="00843FDD" w:rsidRDefault="00854F2E" w:rsidP="00311FAB">
            <w:pPr>
              <w:pStyle w:val="a3"/>
              <w:spacing w:after="0"/>
              <w:jc w:val="center"/>
              <w:rPr>
                <w:b/>
              </w:rPr>
            </w:pPr>
            <w:r w:rsidRPr="00843FDD">
              <w:rPr>
                <w:b/>
              </w:rPr>
              <w:t>5</w:t>
            </w:r>
            <w:r w:rsidR="00B37F58">
              <w:rPr>
                <w:b/>
              </w:rPr>
              <w:t>6</w:t>
            </w:r>
          </w:p>
        </w:tc>
        <w:tc>
          <w:tcPr>
            <w:tcW w:w="1134" w:type="dxa"/>
          </w:tcPr>
          <w:p w:rsidR="00854F2E" w:rsidRPr="00DF4C10" w:rsidRDefault="00854F2E" w:rsidP="00311FAB">
            <w:pPr>
              <w:pStyle w:val="a3"/>
              <w:spacing w:after="0"/>
              <w:jc w:val="center"/>
            </w:pPr>
          </w:p>
        </w:tc>
        <w:tc>
          <w:tcPr>
            <w:tcW w:w="1418" w:type="dxa"/>
            <w:tcBorders>
              <w:right w:val="single" w:sz="4" w:space="0" w:color="auto"/>
            </w:tcBorders>
          </w:tcPr>
          <w:p w:rsidR="00854F2E" w:rsidRPr="007C79E9" w:rsidRDefault="00854F2E" w:rsidP="00311FAB">
            <w:pPr>
              <w:pStyle w:val="a3"/>
              <w:spacing w:after="0"/>
              <w:jc w:val="center"/>
              <w:rPr>
                <w:b/>
              </w:rPr>
            </w:pPr>
          </w:p>
        </w:tc>
        <w:tc>
          <w:tcPr>
            <w:tcW w:w="3118" w:type="dxa"/>
            <w:tcBorders>
              <w:left w:val="single" w:sz="4" w:space="0" w:color="auto"/>
            </w:tcBorders>
          </w:tcPr>
          <w:p w:rsidR="00854F2E" w:rsidRPr="007C79E9" w:rsidRDefault="00854F2E" w:rsidP="00311FAB">
            <w:pPr>
              <w:pStyle w:val="a3"/>
              <w:spacing w:after="0"/>
              <w:jc w:val="both"/>
              <w:rPr>
                <w:b/>
              </w:rPr>
            </w:pPr>
          </w:p>
        </w:tc>
      </w:tr>
      <w:tr w:rsidR="00854F2E" w:rsidRPr="00DF4C10" w:rsidTr="00854F2E">
        <w:tc>
          <w:tcPr>
            <w:tcW w:w="702" w:type="dxa"/>
          </w:tcPr>
          <w:p w:rsidR="00854F2E" w:rsidRPr="00DF4C10" w:rsidRDefault="00854F2E" w:rsidP="00311FAB">
            <w:pPr>
              <w:pStyle w:val="a3"/>
              <w:spacing w:after="0"/>
              <w:jc w:val="center"/>
            </w:pPr>
            <w:r>
              <w:t>2.1</w:t>
            </w:r>
          </w:p>
        </w:tc>
        <w:tc>
          <w:tcPr>
            <w:tcW w:w="3729" w:type="dxa"/>
          </w:tcPr>
          <w:p w:rsidR="00854F2E" w:rsidRPr="00DF4C10" w:rsidRDefault="00854F2E" w:rsidP="00311FAB">
            <w:pPr>
              <w:pStyle w:val="a3"/>
              <w:spacing w:after="0"/>
              <w:rPr>
                <w:b/>
                <w:sz w:val="28"/>
                <w:szCs w:val="28"/>
              </w:rPr>
            </w:pPr>
            <w:r>
              <w:rPr>
                <w:i/>
                <w:sz w:val="28"/>
                <w:szCs w:val="28"/>
              </w:rPr>
              <w:t>Украшения для волос</w:t>
            </w:r>
          </w:p>
        </w:tc>
        <w:tc>
          <w:tcPr>
            <w:tcW w:w="956" w:type="dxa"/>
          </w:tcPr>
          <w:p w:rsidR="00854F2E" w:rsidRPr="00DF4C10" w:rsidRDefault="00854F2E" w:rsidP="00311FAB">
            <w:pPr>
              <w:pStyle w:val="a3"/>
              <w:spacing w:after="0"/>
              <w:jc w:val="center"/>
            </w:pPr>
          </w:p>
        </w:tc>
        <w:tc>
          <w:tcPr>
            <w:tcW w:w="1134" w:type="dxa"/>
          </w:tcPr>
          <w:p w:rsidR="00854F2E" w:rsidRPr="00DF4C10" w:rsidRDefault="00854F2E" w:rsidP="00311FAB">
            <w:pPr>
              <w:pStyle w:val="a3"/>
              <w:spacing w:after="0"/>
              <w:jc w:val="center"/>
            </w:pPr>
            <w:r>
              <w:t>1</w:t>
            </w:r>
          </w:p>
        </w:tc>
        <w:tc>
          <w:tcPr>
            <w:tcW w:w="1418" w:type="dxa"/>
            <w:tcBorders>
              <w:right w:val="single" w:sz="4" w:space="0" w:color="auto"/>
            </w:tcBorders>
          </w:tcPr>
          <w:p w:rsidR="00854F2E" w:rsidRPr="00DF4C10" w:rsidRDefault="00854F2E" w:rsidP="00311FAB">
            <w:pPr>
              <w:pStyle w:val="a3"/>
              <w:spacing w:after="0"/>
              <w:jc w:val="center"/>
            </w:pPr>
            <w:r>
              <w:t>1</w:t>
            </w:r>
          </w:p>
        </w:tc>
        <w:tc>
          <w:tcPr>
            <w:tcW w:w="3118" w:type="dxa"/>
            <w:tcBorders>
              <w:left w:val="single" w:sz="4" w:space="0" w:color="auto"/>
            </w:tcBorders>
          </w:tcPr>
          <w:p w:rsidR="00854F2E" w:rsidRPr="00DF4C10" w:rsidRDefault="00854F2E" w:rsidP="00311FAB">
            <w:pPr>
              <w:pStyle w:val="a3"/>
              <w:spacing w:after="0"/>
              <w:jc w:val="center"/>
            </w:pPr>
            <w:r w:rsidRPr="00A74698">
              <w:rPr>
                <w:rStyle w:val="c6"/>
                <w:sz w:val="28"/>
                <w:szCs w:val="28"/>
              </w:rPr>
              <w:t>Беседа, Наблюдение</w:t>
            </w:r>
            <w:r w:rsidRPr="00A74698">
              <w:rPr>
                <w:sz w:val="28"/>
                <w:szCs w:val="28"/>
              </w:rPr>
              <w:t xml:space="preserve">, </w:t>
            </w:r>
            <w:r w:rsidRPr="00A74698">
              <w:rPr>
                <w:rStyle w:val="c6"/>
                <w:sz w:val="28"/>
                <w:szCs w:val="28"/>
              </w:rPr>
              <w:t>Просмотр</w:t>
            </w:r>
          </w:p>
        </w:tc>
      </w:tr>
      <w:tr w:rsidR="00854F2E" w:rsidRPr="00DF4C10" w:rsidTr="00854F2E">
        <w:tc>
          <w:tcPr>
            <w:tcW w:w="702" w:type="dxa"/>
          </w:tcPr>
          <w:p w:rsidR="00854F2E" w:rsidRPr="00DF4C10" w:rsidRDefault="00854F2E" w:rsidP="00311FAB">
            <w:pPr>
              <w:pStyle w:val="a3"/>
              <w:spacing w:after="0"/>
              <w:jc w:val="center"/>
            </w:pPr>
            <w:r>
              <w:t>2.2</w:t>
            </w:r>
          </w:p>
        </w:tc>
        <w:tc>
          <w:tcPr>
            <w:tcW w:w="3729" w:type="dxa"/>
          </w:tcPr>
          <w:p w:rsidR="00854F2E" w:rsidRPr="00DF4C10" w:rsidRDefault="006D0CC7" w:rsidP="00311FAB">
            <w:pPr>
              <w:pStyle w:val="a3"/>
              <w:spacing w:after="0"/>
              <w:rPr>
                <w:i/>
                <w:sz w:val="28"/>
                <w:szCs w:val="28"/>
              </w:rPr>
            </w:pPr>
            <w:r>
              <w:rPr>
                <w:i/>
                <w:sz w:val="28"/>
                <w:szCs w:val="28"/>
              </w:rPr>
              <w:t>Закладка для книги</w:t>
            </w:r>
          </w:p>
        </w:tc>
        <w:tc>
          <w:tcPr>
            <w:tcW w:w="956" w:type="dxa"/>
          </w:tcPr>
          <w:p w:rsidR="00854F2E" w:rsidRPr="00DF4C10" w:rsidRDefault="00854F2E" w:rsidP="00311FAB">
            <w:pPr>
              <w:pStyle w:val="a3"/>
              <w:spacing w:after="0"/>
              <w:jc w:val="center"/>
            </w:pPr>
          </w:p>
        </w:tc>
        <w:tc>
          <w:tcPr>
            <w:tcW w:w="1134" w:type="dxa"/>
          </w:tcPr>
          <w:p w:rsidR="00854F2E" w:rsidRPr="00DF4C10" w:rsidRDefault="00854F2E" w:rsidP="00311FAB">
            <w:pPr>
              <w:pStyle w:val="a3"/>
              <w:spacing w:after="0"/>
              <w:jc w:val="center"/>
            </w:pPr>
            <w:r>
              <w:t>1</w:t>
            </w:r>
          </w:p>
        </w:tc>
        <w:tc>
          <w:tcPr>
            <w:tcW w:w="1418" w:type="dxa"/>
            <w:tcBorders>
              <w:right w:val="single" w:sz="4" w:space="0" w:color="auto"/>
            </w:tcBorders>
          </w:tcPr>
          <w:p w:rsidR="00854F2E" w:rsidRPr="00DF4C10" w:rsidRDefault="006D0CC7" w:rsidP="00311FAB">
            <w:pPr>
              <w:pStyle w:val="a3"/>
              <w:spacing w:after="0"/>
              <w:jc w:val="center"/>
            </w:pPr>
            <w:r>
              <w:t>3</w:t>
            </w:r>
          </w:p>
        </w:tc>
        <w:tc>
          <w:tcPr>
            <w:tcW w:w="3118" w:type="dxa"/>
            <w:tcBorders>
              <w:left w:val="single" w:sz="4" w:space="0" w:color="auto"/>
            </w:tcBorders>
          </w:tcPr>
          <w:p w:rsidR="00854F2E" w:rsidRPr="00DF4C10"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854F2E" w:rsidP="00311FAB">
            <w:pPr>
              <w:pStyle w:val="a3"/>
              <w:spacing w:after="0"/>
              <w:jc w:val="center"/>
            </w:pPr>
            <w:r>
              <w:t>2.3</w:t>
            </w:r>
          </w:p>
        </w:tc>
        <w:tc>
          <w:tcPr>
            <w:tcW w:w="3729" w:type="dxa"/>
          </w:tcPr>
          <w:p w:rsidR="00854F2E" w:rsidRPr="00DF4C10" w:rsidRDefault="006D0CC7" w:rsidP="00311FAB">
            <w:pPr>
              <w:pStyle w:val="a3"/>
              <w:spacing w:after="0"/>
              <w:rPr>
                <w:i/>
                <w:sz w:val="28"/>
                <w:szCs w:val="28"/>
              </w:rPr>
            </w:pPr>
            <w:r>
              <w:rPr>
                <w:i/>
                <w:sz w:val="28"/>
                <w:szCs w:val="28"/>
              </w:rPr>
              <w:t>Чехол для телефона</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6D0CC7" w:rsidP="00311FAB">
            <w:pPr>
              <w:pStyle w:val="a3"/>
              <w:spacing w:after="0"/>
              <w:jc w:val="center"/>
            </w:pPr>
            <w:r>
              <w:t>3</w:t>
            </w:r>
          </w:p>
        </w:tc>
        <w:tc>
          <w:tcPr>
            <w:tcW w:w="3118" w:type="dxa"/>
            <w:tcBorders>
              <w:left w:val="single" w:sz="4" w:space="0" w:color="auto"/>
            </w:tcBorders>
          </w:tcPr>
          <w:p w:rsidR="00854F2E"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854F2E" w:rsidP="00311FAB">
            <w:pPr>
              <w:pStyle w:val="a3"/>
              <w:spacing w:after="0"/>
              <w:jc w:val="center"/>
            </w:pPr>
            <w:r>
              <w:t>2.4</w:t>
            </w:r>
          </w:p>
        </w:tc>
        <w:tc>
          <w:tcPr>
            <w:tcW w:w="3729" w:type="dxa"/>
          </w:tcPr>
          <w:p w:rsidR="00854F2E" w:rsidRDefault="00854F2E" w:rsidP="00311FAB">
            <w:pPr>
              <w:pStyle w:val="a3"/>
              <w:spacing w:after="0"/>
              <w:rPr>
                <w:i/>
                <w:sz w:val="28"/>
                <w:szCs w:val="28"/>
              </w:rPr>
            </w:pPr>
            <w:r>
              <w:rPr>
                <w:i/>
                <w:sz w:val="28"/>
                <w:szCs w:val="28"/>
              </w:rPr>
              <w:t>Косметичка/ кошелек</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6D0CC7" w:rsidP="00311FAB">
            <w:pPr>
              <w:pStyle w:val="a3"/>
              <w:spacing w:after="0"/>
              <w:jc w:val="center"/>
            </w:pPr>
            <w:r>
              <w:t>5</w:t>
            </w:r>
          </w:p>
        </w:tc>
        <w:tc>
          <w:tcPr>
            <w:tcW w:w="3118" w:type="dxa"/>
            <w:tcBorders>
              <w:left w:val="single" w:sz="4" w:space="0" w:color="auto"/>
            </w:tcBorders>
          </w:tcPr>
          <w:p w:rsidR="00854F2E"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854F2E" w:rsidP="00311FAB">
            <w:pPr>
              <w:pStyle w:val="a3"/>
              <w:spacing w:after="0"/>
              <w:jc w:val="center"/>
            </w:pPr>
            <w:r>
              <w:t>2.5</w:t>
            </w:r>
          </w:p>
        </w:tc>
        <w:tc>
          <w:tcPr>
            <w:tcW w:w="3729" w:type="dxa"/>
          </w:tcPr>
          <w:p w:rsidR="00854F2E" w:rsidRPr="00DF4C10" w:rsidRDefault="006D0CC7" w:rsidP="00311FAB">
            <w:pPr>
              <w:pStyle w:val="a3"/>
              <w:spacing w:after="0"/>
              <w:rPr>
                <w:i/>
                <w:sz w:val="28"/>
                <w:szCs w:val="28"/>
              </w:rPr>
            </w:pPr>
            <w:r>
              <w:rPr>
                <w:i/>
                <w:sz w:val="28"/>
                <w:szCs w:val="28"/>
              </w:rPr>
              <w:t>Брелок</w:t>
            </w:r>
          </w:p>
        </w:tc>
        <w:tc>
          <w:tcPr>
            <w:tcW w:w="956" w:type="dxa"/>
          </w:tcPr>
          <w:p w:rsidR="00854F2E" w:rsidRPr="00DF4C10" w:rsidRDefault="00854F2E" w:rsidP="00311FAB">
            <w:pPr>
              <w:pStyle w:val="a3"/>
              <w:spacing w:after="0"/>
              <w:jc w:val="center"/>
            </w:pPr>
          </w:p>
        </w:tc>
        <w:tc>
          <w:tcPr>
            <w:tcW w:w="1134" w:type="dxa"/>
          </w:tcPr>
          <w:p w:rsidR="00854F2E" w:rsidRPr="00DF4C10" w:rsidRDefault="00854F2E" w:rsidP="00311FAB">
            <w:pPr>
              <w:pStyle w:val="a3"/>
              <w:spacing w:after="0"/>
              <w:jc w:val="center"/>
            </w:pPr>
            <w:r>
              <w:t>1</w:t>
            </w:r>
          </w:p>
        </w:tc>
        <w:tc>
          <w:tcPr>
            <w:tcW w:w="1418" w:type="dxa"/>
            <w:tcBorders>
              <w:right w:val="single" w:sz="4" w:space="0" w:color="auto"/>
            </w:tcBorders>
          </w:tcPr>
          <w:p w:rsidR="00854F2E" w:rsidRPr="00DF4C10" w:rsidRDefault="006D0CC7" w:rsidP="00311FAB">
            <w:pPr>
              <w:pStyle w:val="a3"/>
              <w:spacing w:after="0"/>
              <w:jc w:val="center"/>
            </w:pPr>
            <w:r>
              <w:t>5</w:t>
            </w:r>
          </w:p>
        </w:tc>
        <w:tc>
          <w:tcPr>
            <w:tcW w:w="3118" w:type="dxa"/>
            <w:tcBorders>
              <w:left w:val="single" w:sz="4" w:space="0" w:color="auto"/>
            </w:tcBorders>
          </w:tcPr>
          <w:p w:rsidR="00854F2E" w:rsidRPr="00DF4C10"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854F2E" w:rsidP="00311FAB">
            <w:pPr>
              <w:pStyle w:val="a3"/>
              <w:spacing w:after="0"/>
              <w:jc w:val="center"/>
            </w:pPr>
            <w:r>
              <w:t>2.6</w:t>
            </w:r>
          </w:p>
        </w:tc>
        <w:tc>
          <w:tcPr>
            <w:tcW w:w="3729" w:type="dxa"/>
          </w:tcPr>
          <w:p w:rsidR="00854F2E" w:rsidRDefault="006D0CC7" w:rsidP="00311FAB">
            <w:pPr>
              <w:pStyle w:val="a3"/>
              <w:spacing w:after="0"/>
              <w:rPr>
                <w:i/>
                <w:sz w:val="28"/>
                <w:szCs w:val="28"/>
              </w:rPr>
            </w:pPr>
            <w:r>
              <w:rPr>
                <w:i/>
                <w:sz w:val="28"/>
                <w:szCs w:val="28"/>
              </w:rPr>
              <w:t>Панно/картина</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Pr="00DF4C10" w:rsidRDefault="006D0CC7" w:rsidP="00311FAB">
            <w:pPr>
              <w:pStyle w:val="a3"/>
              <w:spacing w:after="0"/>
              <w:jc w:val="center"/>
            </w:pPr>
            <w:r>
              <w:t>7</w:t>
            </w:r>
          </w:p>
        </w:tc>
        <w:tc>
          <w:tcPr>
            <w:tcW w:w="3118" w:type="dxa"/>
            <w:tcBorders>
              <w:left w:val="single" w:sz="4" w:space="0" w:color="auto"/>
            </w:tcBorders>
          </w:tcPr>
          <w:p w:rsidR="00854F2E" w:rsidRPr="00DF4C10"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854F2E" w:rsidP="00311FAB">
            <w:pPr>
              <w:pStyle w:val="a3"/>
              <w:spacing w:after="0"/>
              <w:jc w:val="center"/>
            </w:pPr>
            <w:r>
              <w:t>2.7</w:t>
            </w:r>
          </w:p>
        </w:tc>
        <w:tc>
          <w:tcPr>
            <w:tcW w:w="3729" w:type="dxa"/>
          </w:tcPr>
          <w:p w:rsidR="00854F2E" w:rsidRDefault="006D0CC7" w:rsidP="00311FAB">
            <w:pPr>
              <w:pStyle w:val="a3"/>
              <w:spacing w:after="0"/>
              <w:rPr>
                <w:i/>
                <w:sz w:val="28"/>
                <w:szCs w:val="28"/>
              </w:rPr>
            </w:pPr>
            <w:r>
              <w:rPr>
                <w:i/>
                <w:sz w:val="28"/>
                <w:szCs w:val="28"/>
              </w:rPr>
              <w:t>Обложка на дневник</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Pr="00DF4C10" w:rsidRDefault="00854F2E" w:rsidP="00311FAB">
            <w:pPr>
              <w:pStyle w:val="a3"/>
              <w:spacing w:after="0"/>
              <w:jc w:val="center"/>
            </w:pPr>
            <w:r>
              <w:t>7</w:t>
            </w:r>
          </w:p>
        </w:tc>
        <w:tc>
          <w:tcPr>
            <w:tcW w:w="3118" w:type="dxa"/>
            <w:tcBorders>
              <w:left w:val="single" w:sz="4" w:space="0" w:color="auto"/>
            </w:tcBorders>
          </w:tcPr>
          <w:p w:rsidR="00854F2E" w:rsidRPr="00DF4C10"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6D0CC7" w:rsidRPr="00DF4C10" w:rsidTr="00854F2E">
        <w:tc>
          <w:tcPr>
            <w:tcW w:w="702" w:type="dxa"/>
          </w:tcPr>
          <w:p w:rsidR="006D0CC7" w:rsidRDefault="006D0CC7" w:rsidP="00311FAB">
            <w:pPr>
              <w:pStyle w:val="a3"/>
              <w:spacing w:after="0"/>
              <w:jc w:val="center"/>
            </w:pPr>
            <w:r>
              <w:t>2.</w:t>
            </w:r>
            <w:r w:rsidR="009A1DA0">
              <w:t>8</w:t>
            </w:r>
          </w:p>
        </w:tc>
        <w:tc>
          <w:tcPr>
            <w:tcW w:w="3729" w:type="dxa"/>
          </w:tcPr>
          <w:p w:rsidR="006D0CC7" w:rsidRDefault="006D0CC7" w:rsidP="00311FAB">
            <w:pPr>
              <w:pStyle w:val="a3"/>
              <w:spacing w:after="0"/>
              <w:rPr>
                <w:i/>
                <w:sz w:val="28"/>
                <w:szCs w:val="28"/>
              </w:rPr>
            </w:pPr>
            <w:r>
              <w:rPr>
                <w:i/>
                <w:sz w:val="28"/>
                <w:szCs w:val="28"/>
              </w:rPr>
              <w:t>Игрушка</w:t>
            </w:r>
            <w:r w:rsidR="00651A27">
              <w:rPr>
                <w:i/>
                <w:sz w:val="28"/>
                <w:szCs w:val="28"/>
              </w:rPr>
              <w:t>/</w:t>
            </w:r>
            <w:r w:rsidR="00B37F58">
              <w:rPr>
                <w:i/>
                <w:sz w:val="28"/>
                <w:szCs w:val="28"/>
              </w:rPr>
              <w:t xml:space="preserve"> символ года </w:t>
            </w:r>
          </w:p>
        </w:tc>
        <w:tc>
          <w:tcPr>
            <w:tcW w:w="956" w:type="dxa"/>
          </w:tcPr>
          <w:p w:rsidR="006D0CC7" w:rsidRDefault="006D0CC7" w:rsidP="00311FAB">
            <w:pPr>
              <w:pStyle w:val="a3"/>
              <w:spacing w:after="0"/>
              <w:jc w:val="center"/>
            </w:pPr>
          </w:p>
        </w:tc>
        <w:tc>
          <w:tcPr>
            <w:tcW w:w="1134" w:type="dxa"/>
          </w:tcPr>
          <w:p w:rsidR="006D0CC7" w:rsidRDefault="006D0CC7" w:rsidP="00311FAB">
            <w:pPr>
              <w:pStyle w:val="a3"/>
              <w:spacing w:after="0"/>
              <w:jc w:val="center"/>
            </w:pPr>
            <w:r>
              <w:t>1</w:t>
            </w:r>
          </w:p>
        </w:tc>
        <w:tc>
          <w:tcPr>
            <w:tcW w:w="1418" w:type="dxa"/>
            <w:tcBorders>
              <w:right w:val="single" w:sz="4" w:space="0" w:color="auto"/>
            </w:tcBorders>
          </w:tcPr>
          <w:p w:rsidR="006D0CC7" w:rsidRDefault="006D0CC7" w:rsidP="00311FAB">
            <w:pPr>
              <w:pStyle w:val="a3"/>
              <w:spacing w:after="0"/>
              <w:jc w:val="center"/>
            </w:pPr>
            <w:r>
              <w:t>7</w:t>
            </w:r>
          </w:p>
        </w:tc>
        <w:tc>
          <w:tcPr>
            <w:tcW w:w="3118" w:type="dxa"/>
            <w:tcBorders>
              <w:left w:val="single" w:sz="4" w:space="0" w:color="auto"/>
            </w:tcBorders>
          </w:tcPr>
          <w:p w:rsidR="006D0CC7" w:rsidRDefault="006D0CC7" w:rsidP="00311FAB">
            <w:r w:rsidRPr="00F214D7">
              <w:rPr>
                <w:sz w:val="28"/>
                <w:szCs w:val="28"/>
                <w:shd w:val="clear" w:color="auto" w:fill="FFFFFF"/>
              </w:rPr>
              <w:t xml:space="preserve">Беседа Практическая работа  </w:t>
            </w:r>
            <w:r w:rsidRPr="00F214D7">
              <w:rPr>
                <w:rStyle w:val="c6"/>
                <w:sz w:val="28"/>
                <w:szCs w:val="28"/>
              </w:rPr>
              <w:t>Просмотр</w:t>
            </w:r>
          </w:p>
        </w:tc>
      </w:tr>
      <w:tr w:rsidR="00B37F58" w:rsidRPr="00DF4C10" w:rsidTr="00854F2E">
        <w:tc>
          <w:tcPr>
            <w:tcW w:w="702" w:type="dxa"/>
          </w:tcPr>
          <w:p w:rsidR="00B37F58" w:rsidRDefault="00B37F58" w:rsidP="00311FAB">
            <w:pPr>
              <w:pStyle w:val="a3"/>
              <w:spacing w:after="0"/>
              <w:jc w:val="center"/>
            </w:pPr>
            <w:r>
              <w:t>2.9</w:t>
            </w:r>
          </w:p>
        </w:tc>
        <w:tc>
          <w:tcPr>
            <w:tcW w:w="3729" w:type="dxa"/>
          </w:tcPr>
          <w:p w:rsidR="00B37F58" w:rsidRDefault="00B37F58" w:rsidP="00311FAB">
            <w:pPr>
              <w:pStyle w:val="a3"/>
              <w:spacing w:after="0"/>
              <w:rPr>
                <w:i/>
                <w:sz w:val="28"/>
                <w:szCs w:val="28"/>
              </w:rPr>
            </w:pPr>
            <w:r>
              <w:rPr>
                <w:i/>
                <w:sz w:val="28"/>
                <w:szCs w:val="28"/>
              </w:rPr>
              <w:t xml:space="preserve">Новогодние игрушки </w:t>
            </w:r>
          </w:p>
        </w:tc>
        <w:tc>
          <w:tcPr>
            <w:tcW w:w="956" w:type="dxa"/>
          </w:tcPr>
          <w:p w:rsidR="00B37F58" w:rsidRDefault="00B37F58" w:rsidP="00311FAB">
            <w:pPr>
              <w:pStyle w:val="a3"/>
              <w:spacing w:after="0"/>
              <w:jc w:val="center"/>
            </w:pPr>
          </w:p>
        </w:tc>
        <w:tc>
          <w:tcPr>
            <w:tcW w:w="1134" w:type="dxa"/>
          </w:tcPr>
          <w:p w:rsidR="00B37F58" w:rsidRDefault="00B37F58" w:rsidP="00311FAB">
            <w:pPr>
              <w:pStyle w:val="a3"/>
              <w:spacing w:after="0"/>
              <w:jc w:val="center"/>
            </w:pPr>
            <w:r>
              <w:t>1</w:t>
            </w:r>
          </w:p>
        </w:tc>
        <w:tc>
          <w:tcPr>
            <w:tcW w:w="1418" w:type="dxa"/>
            <w:tcBorders>
              <w:right w:val="single" w:sz="4" w:space="0" w:color="auto"/>
            </w:tcBorders>
          </w:tcPr>
          <w:p w:rsidR="00B37F58" w:rsidRDefault="00B37F58" w:rsidP="00311FAB">
            <w:pPr>
              <w:pStyle w:val="a3"/>
              <w:spacing w:after="0"/>
              <w:jc w:val="center"/>
            </w:pPr>
            <w:r>
              <w:t>7</w:t>
            </w:r>
          </w:p>
        </w:tc>
        <w:tc>
          <w:tcPr>
            <w:tcW w:w="3118" w:type="dxa"/>
            <w:tcBorders>
              <w:left w:val="single" w:sz="4" w:space="0" w:color="auto"/>
            </w:tcBorders>
          </w:tcPr>
          <w:p w:rsidR="00B37F58" w:rsidRPr="00F214D7" w:rsidRDefault="00B37F58" w:rsidP="00311FAB">
            <w:pP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6D0CC7" w:rsidP="00311FAB">
            <w:pPr>
              <w:pStyle w:val="a3"/>
              <w:spacing w:after="0"/>
              <w:jc w:val="center"/>
            </w:pPr>
            <w:r>
              <w:t>2.</w:t>
            </w:r>
            <w:r w:rsidR="00B37F58">
              <w:t>10</w:t>
            </w:r>
          </w:p>
        </w:tc>
        <w:tc>
          <w:tcPr>
            <w:tcW w:w="3729" w:type="dxa"/>
          </w:tcPr>
          <w:p w:rsidR="00854F2E" w:rsidRDefault="00854F2E" w:rsidP="00311FAB">
            <w:pPr>
              <w:pStyle w:val="a3"/>
              <w:spacing w:after="0"/>
              <w:rPr>
                <w:i/>
                <w:sz w:val="28"/>
                <w:szCs w:val="28"/>
              </w:rPr>
            </w:pPr>
            <w:r>
              <w:rPr>
                <w:i/>
                <w:sz w:val="28"/>
                <w:szCs w:val="28"/>
              </w:rPr>
              <w:t>Индивидуальная работа с изделием</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B37F58" w:rsidP="00311FAB">
            <w:pPr>
              <w:pStyle w:val="a3"/>
              <w:spacing w:after="0"/>
              <w:jc w:val="center"/>
            </w:pPr>
            <w:r>
              <w:t>1</w:t>
            </w:r>
          </w:p>
        </w:tc>
        <w:tc>
          <w:tcPr>
            <w:tcW w:w="3118" w:type="dxa"/>
            <w:tcBorders>
              <w:left w:val="single" w:sz="4" w:space="0" w:color="auto"/>
            </w:tcBorders>
          </w:tcPr>
          <w:p w:rsidR="00854F2E" w:rsidRDefault="00854F2E" w:rsidP="00311FAB">
            <w:pPr>
              <w:pStyle w:val="a3"/>
              <w:spacing w:after="0"/>
              <w:jc w:val="center"/>
            </w:pPr>
            <w:r w:rsidRPr="00A74698">
              <w:rPr>
                <w:sz w:val="28"/>
                <w:szCs w:val="28"/>
              </w:rPr>
              <w:t>Самостоятельная работа</w:t>
            </w:r>
            <w:r w:rsidR="00B90E51">
              <w:rPr>
                <w:sz w:val="28"/>
                <w:szCs w:val="28"/>
              </w:rPr>
              <w:t xml:space="preserve"> Выставка</w:t>
            </w:r>
          </w:p>
        </w:tc>
      </w:tr>
      <w:tr w:rsidR="00854F2E" w:rsidRPr="00DF4C10" w:rsidTr="00854F2E">
        <w:tc>
          <w:tcPr>
            <w:tcW w:w="702" w:type="dxa"/>
          </w:tcPr>
          <w:p w:rsidR="00854F2E" w:rsidRPr="00DF4C10" w:rsidRDefault="00C64C92" w:rsidP="00311FAB">
            <w:pPr>
              <w:pStyle w:val="a3"/>
              <w:spacing w:after="0"/>
              <w:jc w:val="center"/>
            </w:pPr>
            <w:r>
              <w:t>3</w:t>
            </w:r>
          </w:p>
        </w:tc>
        <w:tc>
          <w:tcPr>
            <w:tcW w:w="3729" w:type="dxa"/>
          </w:tcPr>
          <w:p w:rsidR="00854F2E" w:rsidRPr="00D853D4" w:rsidRDefault="006D0CC7" w:rsidP="00311FAB">
            <w:pPr>
              <w:pStyle w:val="a3"/>
              <w:spacing w:after="0"/>
              <w:rPr>
                <w:b/>
                <w:sz w:val="28"/>
                <w:szCs w:val="28"/>
              </w:rPr>
            </w:pPr>
            <w:r>
              <w:rPr>
                <w:b/>
                <w:sz w:val="28"/>
                <w:szCs w:val="28"/>
              </w:rPr>
              <w:t>Фоамиран</w:t>
            </w:r>
          </w:p>
        </w:tc>
        <w:tc>
          <w:tcPr>
            <w:tcW w:w="956" w:type="dxa"/>
          </w:tcPr>
          <w:p w:rsidR="00854F2E" w:rsidRPr="00843FDD" w:rsidRDefault="00601A19" w:rsidP="00311FAB">
            <w:pPr>
              <w:pStyle w:val="a3"/>
              <w:spacing w:after="0"/>
              <w:jc w:val="center"/>
              <w:rPr>
                <w:b/>
              </w:rPr>
            </w:pPr>
            <w:r>
              <w:rPr>
                <w:b/>
              </w:rPr>
              <w:t>28</w:t>
            </w:r>
          </w:p>
        </w:tc>
        <w:tc>
          <w:tcPr>
            <w:tcW w:w="1134" w:type="dxa"/>
          </w:tcPr>
          <w:p w:rsidR="00854F2E" w:rsidRPr="00DF4C10" w:rsidRDefault="00854F2E" w:rsidP="00311FAB">
            <w:pPr>
              <w:pStyle w:val="a3"/>
              <w:spacing w:after="0"/>
              <w:jc w:val="center"/>
            </w:pPr>
          </w:p>
        </w:tc>
        <w:tc>
          <w:tcPr>
            <w:tcW w:w="1418" w:type="dxa"/>
            <w:tcBorders>
              <w:right w:val="single" w:sz="4" w:space="0" w:color="auto"/>
            </w:tcBorders>
          </w:tcPr>
          <w:p w:rsidR="00854F2E" w:rsidRPr="00F94126" w:rsidRDefault="00854F2E" w:rsidP="00311FAB">
            <w:pPr>
              <w:pStyle w:val="a3"/>
              <w:spacing w:after="0"/>
              <w:jc w:val="center"/>
              <w:rPr>
                <w:b/>
              </w:rPr>
            </w:pPr>
          </w:p>
        </w:tc>
        <w:tc>
          <w:tcPr>
            <w:tcW w:w="3118" w:type="dxa"/>
            <w:tcBorders>
              <w:left w:val="single" w:sz="4" w:space="0" w:color="auto"/>
            </w:tcBorders>
          </w:tcPr>
          <w:p w:rsidR="00854F2E" w:rsidRDefault="007D4483" w:rsidP="00311FAB">
            <w:pPr>
              <w:pStyle w:val="a3"/>
              <w:spacing w:after="0"/>
              <w:jc w:val="center"/>
              <w:rPr>
                <w:b/>
              </w:rPr>
            </w:pPr>
            <w:r>
              <w:rPr>
                <w:b/>
              </w:rPr>
              <w:t xml:space="preserve"> </w:t>
            </w:r>
          </w:p>
          <w:p w:rsidR="007D4483" w:rsidRPr="00F94126" w:rsidRDefault="007D4483" w:rsidP="00311FAB">
            <w:pPr>
              <w:pStyle w:val="a3"/>
              <w:spacing w:after="0"/>
              <w:jc w:val="center"/>
              <w:rPr>
                <w:b/>
              </w:rPr>
            </w:pPr>
          </w:p>
        </w:tc>
      </w:tr>
      <w:tr w:rsidR="00854F2E" w:rsidRPr="00DF4C10" w:rsidTr="00854F2E">
        <w:tc>
          <w:tcPr>
            <w:tcW w:w="702" w:type="dxa"/>
          </w:tcPr>
          <w:p w:rsidR="00854F2E" w:rsidRPr="00DF4C10" w:rsidRDefault="00C64C92" w:rsidP="00311FAB">
            <w:pPr>
              <w:pStyle w:val="a3"/>
              <w:spacing w:after="0"/>
              <w:jc w:val="center"/>
            </w:pPr>
            <w:r>
              <w:t>3</w:t>
            </w:r>
            <w:r w:rsidR="00854F2E">
              <w:t>.1</w:t>
            </w:r>
          </w:p>
        </w:tc>
        <w:tc>
          <w:tcPr>
            <w:tcW w:w="3729" w:type="dxa"/>
          </w:tcPr>
          <w:p w:rsidR="00854F2E" w:rsidRPr="00D853D4" w:rsidRDefault="006748D3" w:rsidP="00311FAB">
            <w:pPr>
              <w:pStyle w:val="a3"/>
              <w:spacing w:after="0"/>
              <w:rPr>
                <w:sz w:val="28"/>
                <w:szCs w:val="28"/>
              </w:rPr>
            </w:pPr>
            <w:r>
              <w:rPr>
                <w:sz w:val="28"/>
                <w:szCs w:val="28"/>
              </w:rPr>
              <w:t>Аппликация</w:t>
            </w:r>
          </w:p>
        </w:tc>
        <w:tc>
          <w:tcPr>
            <w:tcW w:w="956" w:type="dxa"/>
          </w:tcPr>
          <w:p w:rsidR="00854F2E" w:rsidRPr="00DF4C10" w:rsidRDefault="00854F2E" w:rsidP="00311FAB">
            <w:pPr>
              <w:pStyle w:val="a3"/>
              <w:spacing w:after="0"/>
              <w:jc w:val="center"/>
            </w:pPr>
          </w:p>
        </w:tc>
        <w:tc>
          <w:tcPr>
            <w:tcW w:w="1134" w:type="dxa"/>
          </w:tcPr>
          <w:p w:rsidR="00854F2E" w:rsidRPr="00DF4C10" w:rsidRDefault="00854F2E" w:rsidP="00311FAB">
            <w:pPr>
              <w:pStyle w:val="a3"/>
              <w:spacing w:after="0"/>
              <w:jc w:val="center"/>
            </w:pPr>
            <w:r>
              <w:t>1</w:t>
            </w:r>
          </w:p>
        </w:tc>
        <w:tc>
          <w:tcPr>
            <w:tcW w:w="1418" w:type="dxa"/>
            <w:tcBorders>
              <w:right w:val="single" w:sz="4" w:space="0" w:color="auto"/>
            </w:tcBorders>
          </w:tcPr>
          <w:p w:rsidR="00854F2E" w:rsidRPr="00DF4C10" w:rsidRDefault="006748D3" w:rsidP="00311FAB">
            <w:pPr>
              <w:pStyle w:val="a3"/>
              <w:spacing w:after="0"/>
              <w:jc w:val="center"/>
            </w:pPr>
            <w:r>
              <w:t>1</w:t>
            </w:r>
          </w:p>
        </w:tc>
        <w:tc>
          <w:tcPr>
            <w:tcW w:w="3118" w:type="dxa"/>
            <w:tcBorders>
              <w:left w:val="single" w:sz="4" w:space="0" w:color="auto"/>
            </w:tcBorders>
          </w:tcPr>
          <w:p w:rsidR="00854F2E" w:rsidRPr="00DF4C10" w:rsidRDefault="00854F2E" w:rsidP="00311FAB">
            <w:pPr>
              <w:pStyle w:val="a3"/>
              <w:spacing w:after="0"/>
              <w:jc w:val="center"/>
            </w:pPr>
            <w:r w:rsidRPr="00A74698">
              <w:rPr>
                <w:rStyle w:val="c6"/>
                <w:sz w:val="28"/>
                <w:szCs w:val="28"/>
              </w:rPr>
              <w:t>Беседа, Наблюдение</w:t>
            </w:r>
            <w:r w:rsidRPr="00A74698">
              <w:rPr>
                <w:sz w:val="28"/>
                <w:szCs w:val="28"/>
              </w:rPr>
              <w:t xml:space="preserve">, </w:t>
            </w:r>
            <w:r w:rsidRPr="00A74698">
              <w:rPr>
                <w:rStyle w:val="c6"/>
                <w:sz w:val="28"/>
                <w:szCs w:val="28"/>
              </w:rPr>
              <w:t>Просмотр</w:t>
            </w:r>
          </w:p>
        </w:tc>
      </w:tr>
      <w:tr w:rsidR="00854F2E" w:rsidRPr="00DF4C10" w:rsidTr="00854F2E">
        <w:tc>
          <w:tcPr>
            <w:tcW w:w="702" w:type="dxa"/>
          </w:tcPr>
          <w:p w:rsidR="00854F2E" w:rsidRPr="00DF4C10" w:rsidRDefault="00C64C92" w:rsidP="00311FAB">
            <w:pPr>
              <w:pStyle w:val="a3"/>
              <w:spacing w:after="0"/>
              <w:jc w:val="center"/>
            </w:pPr>
            <w:r>
              <w:t>3</w:t>
            </w:r>
            <w:r w:rsidR="00854F2E">
              <w:t>.2</w:t>
            </w:r>
          </w:p>
        </w:tc>
        <w:tc>
          <w:tcPr>
            <w:tcW w:w="3729" w:type="dxa"/>
          </w:tcPr>
          <w:p w:rsidR="00854F2E" w:rsidRPr="00DF4C10" w:rsidRDefault="006748D3" w:rsidP="00311FAB">
            <w:pPr>
              <w:pStyle w:val="a3"/>
              <w:spacing w:after="0"/>
              <w:rPr>
                <w:i/>
                <w:sz w:val="28"/>
                <w:szCs w:val="28"/>
              </w:rPr>
            </w:pPr>
            <w:r>
              <w:rPr>
                <w:sz w:val="28"/>
                <w:szCs w:val="28"/>
              </w:rPr>
              <w:t>Объёмная открытка</w:t>
            </w:r>
          </w:p>
        </w:tc>
        <w:tc>
          <w:tcPr>
            <w:tcW w:w="956" w:type="dxa"/>
          </w:tcPr>
          <w:p w:rsidR="00854F2E" w:rsidRPr="00DF4C10" w:rsidRDefault="00854F2E" w:rsidP="00311FAB">
            <w:pPr>
              <w:pStyle w:val="a3"/>
              <w:spacing w:after="0"/>
              <w:jc w:val="center"/>
            </w:pPr>
          </w:p>
        </w:tc>
        <w:tc>
          <w:tcPr>
            <w:tcW w:w="1134" w:type="dxa"/>
          </w:tcPr>
          <w:p w:rsidR="00854F2E" w:rsidRPr="00DF4C10" w:rsidRDefault="00854F2E" w:rsidP="00311FAB">
            <w:pPr>
              <w:pStyle w:val="a3"/>
              <w:spacing w:after="0"/>
              <w:jc w:val="center"/>
            </w:pPr>
            <w:r>
              <w:t>1</w:t>
            </w:r>
          </w:p>
        </w:tc>
        <w:tc>
          <w:tcPr>
            <w:tcW w:w="1418" w:type="dxa"/>
            <w:tcBorders>
              <w:right w:val="single" w:sz="4" w:space="0" w:color="auto"/>
            </w:tcBorders>
          </w:tcPr>
          <w:p w:rsidR="00854F2E" w:rsidRPr="00DF4C10" w:rsidRDefault="00854F2E" w:rsidP="00311FAB">
            <w:pPr>
              <w:pStyle w:val="a3"/>
              <w:spacing w:after="0"/>
              <w:jc w:val="center"/>
            </w:pPr>
            <w:r>
              <w:t>3</w:t>
            </w:r>
          </w:p>
        </w:tc>
        <w:tc>
          <w:tcPr>
            <w:tcW w:w="3118" w:type="dxa"/>
            <w:tcBorders>
              <w:left w:val="single" w:sz="4" w:space="0" w:color="auto"/>
            </w:tcBorders>
          </w:tcPr>
          <w:p w:rsidR="00854F2E" w:rsidRPr="00DF4C10"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171F04" w:rsidRPr="00DF4C10" w:rsidTr="00854F2E">
        <w:tc>
          <w:tcPr>
            <w:tcW w:w="702" w:type="dxa"/>
          </w:tcPr>
          <w:p w:rsidR="00171F04" w:rsidRDefault="00C64C92" w:rsidP="00311FAB">
            <w:pPr>
              <w:pStyle w:val="a3"/>
              <w:spacing w:after="0"/>
              <w:jc w:val="center"/>
            </w:pPr>
            <w:r>
              <w:t>3</w:t>
            </w:r>
            <w:r w:rsidR="00171F04">
              <w:t>.3</w:t>
            </w:r>
          </w:p>
        </w:tc>
        <w:tc>
          <w:tcPr>
            <w:tcW w:w="3729" w:type="dxa"/>
          </w:tcPr>
          <w:p w:rsidR="00171F04" w:rsidRDefault="00171F04" w:rsidP="00311FAB">
            <w:pPr>
              <w:pStyle w:val="a3"/>
              <w:spacing w:after="0"/>
              <w:rPr>
                <w:sz w:val="28"/>
                <w:szCs w:val="28"/>
              </w:rPr>
            </w:pPr>
            <w:r>
              <w:rPr>
                <w:sz w:val="28"/>
                <w:szCs w:val="28"/>
              </w:rPr>
              <w:t>Подарочная коробка</w:t>
            </w:r>
          </w:p>
        </w:tc>
        <w:tc>
          <w:tcPr>
            <w:tcW w:w="956" w:type="dxa"/>
          </w:tcPr>
          <w:p w:rsidR="00171F04" w:rsidRPr="00DF4C10" w:rsidRDefault="00171F04" w:rsidP="00311FAB">
            <w:pPr>
              <w:pStyle w:val="a3"/>
              <w:spacing w:after="0"/>
              <w:jc w:val="center"/>
            </w:pPr>
          </w:p>
        </w:tc>
        <w:tc>
          <w:tcPr>
            <w:tcW w:w="1134" w:type="dxa"/>
          </w:tcPr>
          <w:p w:rsidR="00171F04" w:rsidRDefault="00171F04" w:rsidP="00311FAB">
            <w:pPr>
              <w:pStyle w:val="a3"/>
              <w:spacing w:after="0"/>
              <w:jc w:val="center"/>
            </w:pPr>
            <w:r>
              <w:t>1</w:t>
            </w:r>
          </w:p>
        </w:tc>
        <w:tc>
          <w:tcPr>
            <w:tcW w:w="1418" w:type="dxa"/>
            <w:tcBorders>
              <w:right w:val="single" w:sz="4" w:space="0" w:color="auto"/>
            </w:tcBorders>
          </w:tcPr>
          <w:p w:rsidR="00171F04" w:rsidRDefault="00171F04" w:rsidP="00311FAB">
            <w:pPr>
              <w:pStyle w:val="a3"/>
              <w:spacing w:after="0"/>
              <w:jc w:val="center"/>
            </w:pPr>
            <w:r>
              <w:t>3</w:t>
            </w:r>
          </w:p>
        </w:tc>
        <w:tc>
          <w:tcPr>
            <w:tcW w:w="3118" w:type="dxa"/>
            <w:tcBorders>
              <w:left w:val="single" w:sz="4" w:space="0" w:color="auto"/>
            </w:tcBorders>
          </w:tcPr>
          <w:p w:rsidR="00171F04" w:rsidRPr="00A74698" w:rsidRDefault="00171F04" w:rsidP="00311FAB">
            <w:pPr>
              <w:pStyle w:val="a3"/>
              <w:spacing w:after="0"/>
              <w:jc w:val="cente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Pr="00DF4C10" w:rsidRDefault="00C64C92" w:rsidP="00311FAB">
            <w:pPr>
              <w:pStyle w:val="a3"/>
              <w:spacing w:after="0"/>
              <w:jc w:val="center"/>
            </w:pPr>
            <w:r>
              <w:t>3</w:t>
            </w:r>
            <w:r w:rsidR="00854F2E">
              <w:t>.</w:t>
            </w:r>
            <w:r w:rsidR="00171F04">
              <w:t>4</w:t>
            </w:r>
          </w:p>
        </w:tc>
        <w:tc>
          <w:tcPr>
            <w:tcW w:w="3729" w:type="dxa"/>
          </w:tcPr>
          <w:p w:rsidR="00854F2E" w:rsidRPr="00DF4C10" w:rsidRDefault="006748D3" w:rsidP="00311FAB">
            <w:pPr>
              <w:pStyle w:val="a3"/>
              <w:spacing w:after="0"/>
              <w:rPr>
                <w:i/>
                <w:sz w:val="28"/>
                <w:szCs w:val="28"/>
              </w:rPr>
            </w:pPr>
            <w:r>
              <w:rPr>
                <w:i/>
                <w:sz w:val="28"/>
                <w:szCs w:val="28"/>
              </w:rPr>
              <w:t>Валентинка</w:t>
            </w:r>
          </w:p>
        </w:tc>
        <w:tc>
          <w:tcPr>
            <w:tcW w:w="956" w:type="dxa"/>
          </w:tcPr>
          <w:p w:rsidR="00854F2E" w:rsidRPr="00DF4C10" w:rsidRDefault="00854F2E" w:rsidP="00311FAB">
            <w:pPr>
              <w:pStyle w:val="a3"/>
              <w:spacing w:after="0"/>
              <w:jc w:val="center"/>
            </w:pPr>
          </w:p>
        </w:tc>
        <w:tc>
          <w:tcPr>
            <w:tcW w:w="1134" w:type="dxa"/>
          </w:tcPr>
          <w:p w:rsidR="00854F2E" w:rsidRPr="00DF4C10" w:rsidRDefault="00854F2E" w:rsidP="00311FAB">
            <w:pPr>
              <w:pStyle w:val="a3"/>
              <w:spacing w:after="0"/>
              <w:jc w:val="center"/>
            </w:pPr>
            <w:r>
              <w:t>1</w:t>
            </w:r>
          </w:p>
        </w:tc>
        <w:tc>
          <w:tcPr>
            <w:tcW w:w="1418" w:type="dxa"/>
            <w:tcBorders>
              <w:right w:val="single" w:sz="4" w:space="0" w:color="auto"/>
            </w:tcBorders>
          </w:tcPr>
          <w:p w:rsidR="00854F2E" w:rsidRPr="00DF4C10" w:rsidRDefault="006748D3" w:rsidP="00311FAB">
            <w:pPr>
              <w:pStyle w:val="a3"/>
              <w:spacing w:after="0"/>
              <w:jc w:val="center"/>
            </w:pPr>
            <w:r>
              <w:t>1</w:t>
            </w:r>
          </w:p>
        </w:tc>
        <w:tc>
          <w:tcPr>
            <w:tcW w:w="3118" w:type="dxa"/>
            <w:tcBorders>
              <w:left w:val="single" w:sz="4" w:space="0" w:color="auto"/>
            </w:tcBorders>
          </w:tcPr>
          <w:p w:rsidR="00854F2E" w:rsidRPr="00DF4C10"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C64C92" w:rsidP="00311FAB">
            <w:pPr>
              <w:pStyle w:val="a3"/>
              <w:spacing w:after="0"/>
              <w:jc w:val="center"/>
            </w:pPr>
            <w:r>
              <w:lastRenderedPageBreak/>
              <w:t>3</w:t>
            </w:r>
            <w:r w:rsidR="00854F2E">
              <w:t>.</w:t>
            </w:r>
            <w:r w:rsidR="00171F04">
              <w:t>5</w:t>
            </w:r>
          </w:p>
        </w:tc>
        <w:tc>
          <w:tcPr>
            <w:tcW w:w="3729" w:type="dxa"/>
          </w:tcPr>
          <w:p w:rsidR="00854F2E" w:rsidRDefault="006748D3" w:rsidP="00311FAB">
            <w:pPr>
              <w:pStyle w:val="a3"/>
              <w:spacing w:after="0"/>
              <w:rPr>
                <w:i/>
                <w:sz w:val="28"/>
                <w:szCs w:val="28"/>
              </w:rPr>
            </w:pPr>
            <w:r>
              <w:rPr>
                <w:sz w:val="28"/>
                <w:szCs w:val="28"/>
              </w:rPr>
              <w:t>Букет цветов</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Pr="00DF4C10" w:rsidRDefault="00152CB8" w:rsidP="00311FAB">
            <w:pPr>
              <w:pStyle w:val="a3"/>
              <w:spacing w:after="0"/>
              <w:jc w:val="center"/>
            </w:pPr>
            <w:r>
              <w:t>3</w:t>
            </w:r>
          </w:p>
        </w:tc>
        <w:tc>
          <w:tcPr>
            <w:tcW w:w="3118" w:type="dxa"/>
            <w:tcBorders>
              <w:left w:val="single" w:sz="4" w:space="0" w:color="auto"/>
            </w:tcBorders>
          </w:tcPr>
          <w:p w:rsidR="00854F2E" w:rsidRPr="00DF4C10"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275325" w:rsidRPr="00DF4C10" w:rsidTr="00854F2E">
        <w:tc>
          <w:tcPr>
            <w:tcW w:w="702" w:type="dxa"/>
          </w:tcPr>
          <w:p w:rsidR="00275325" w:rsidRDefault="00C64C92" w:rsidP="00311FAB">
            <w:pPr>
              <w:pStyle w:val="a3"/>
              <w:spacing w:after="0"/>
              <w:jc w:val="center"/>
            </w:pPr>
            <w:r>
              <w:t>3</w:t>
            </w:r>
            <w:r w:rsidR="00275325">
              <w:t>.6</w:t>
            </w:r>
          </w:p>
        </w:tc>
        <w:tc>
          <w:tcPr>
            <w:tcW w:w="3729" w:type="dxa"/>
          </w:tcPr>
          <w:p w:rsidR="00275325" w:rsidRDefault="00275325" w:rsidP="00311FAB">
            <w:pPr>
              <w:pStyle w:val="a3"/>
              <w:spacing w:after="0"/>
              <w:rPr>
                <w:sz w:val="28"/>
                <w:szCs w:val="28"/>
              </w:rPr>
            </w:pPr>
            <w:r>
              <w:rPr>
                <w:sz w:val="28"/>
                <w:szCs w:val="28"/>
              </w:rPr>
              <w:t>Топиарий Микки Маус</w:t>
            </w:r>
          </w:p>
        </w:tc>
        <w:tc>
          <w:tcPr>
            <w:tcW w:w="956" w:type="dxa"/>
          </w:tcPr>
          <w:p w:rsidR="00275325" w:rsidRDefault="00275325" w:rsidP="00311FAB">
            <w:pPr>
              <w:pStyle w:val="a3"/>
              <w:spacing w:after="0"/>
              <w:jc w:val="center"/>
            </w:pPr>
          </w:p>
        </w:tc>
        <w:tc>
          <w:tcPr>
            <w:tcW w:w="1134" w:type="dxa"/>
          </w:tcPr>
          <w:p w:rsidR="00275325" w:rsidRDefault="00275325" w:rsidP="00311FAB">
            <w:pPr>
              <w:pStyle w:val="a3"/>
              <w:spacing w:after="0"/>
              <w:jc w:val="center"/>
            </w:pPr>
            <w:r>
              <w:t>1</w:t>
            </w:r>
          </w:p>
        </w:tc>
        <w:tc>
          <w:tcPr>
            <w:tcW w:w="1418" w:type="dxa"/>
            <w:tcBorders>
              <w:right w:val="single" w:sz="4" w:space="0" w:color="auto"/>
            </w:tcBorders>
          </w:tcPr>
          <w:p w:rsidR="00275325" w:rsidRDefault="00275325" w:rsidP="00311FAB">
            <w:pPr>
              <w:pStyle w:val="a3"/>
              <w:spacing w:after="0"/>
              <w:jc w:val="center"/>
            </w:pPr>
            <w:r>
              <w:t>5</w:t>
            </w:r>
          </w:p>
        </w:tc>
        <w:tc>
          <w:tcPr>
            <w:tcW w:w="3118" w:type="dxa"/>
            <w:tcBorders>
              <w:left w:val="single" w:sz="4" w:space="0" w:color="auto"/>
            </w:tcBorders>
          </w:tcPr>
          <w:p w:rsidR="00275325" w:rsidRPr="00A74698" w:rsidRDefault="00275325" w:rsidP="00311FAB">
            <w:pPr>
              <w:pStyle w:val="a3"/>
              <w:spacing w:after="0"/>
              <w:jc w:val="cente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275325" w:rsidRPr="00DF4C10" w:rsidTr="00854F2E">
        <w:tc>
          <w:tcPr>
            <w:tcW w:w="702" w:type="dxa"/>
          </w:tcPr>
          <w:p w:rsidR="00275325" w:rsidRDefault="00C64C92" w:rsidP="00311FAB">
            <w:pPr>
              <w:pStyle w:val="a3"/>
              <w:spacing w:after="0"/>
              <w:jc w:val="center"/>
            </w:pPr>
            <w:r>
              <w:t>3</w:t>
            </w:r>
            <w:r w:rsidR="00275325">
              <w:t>.7</w:t>
            </w:r>
          </w:p>
        </w:tc>
        <w:tc>
          <w:tcPr>
            <w:tcW w:w="3729" w:type="dxa"/>
          </w:tcPr>
          <w:p w:rsidR="00275325" w:rsidRDefault="00275325" w:rsidP="00311FAB">
            <w:pPr>
              <w:pStyle w:val="a3"/>
              <w:spacing w:after="0"/>
              <w:rPr>
                <w:sz w:val="28"/>
                <w:szCs w:val="28"/>
              </w:rPr>
            </w:pPr>
            <w:r>
              <w:rPr>
                <w:sz w:val="28"/>
                <w:szCs w:val="28"/>
              </w:rPr>
              <w:t>Фотобутофория</w:t>
            </w:r>
          </w:p>
        </w:tc>
        <w:tc>
          <w:tcPr>
            <w:tcW w:w="956" w:type="dxa"/>
          </w:tcPr>
          <w:p w:rsidR="00275325" w:rsidRDefault="00275325" w:rsidP="00311FAB">
            <w:pPr>
              <w:pStyle w:val="a3"/>
              <w:spacing w:after="0"/>
              <w:jc w:val="center"/>
            </w:pPr>
          </w:p>
        </w:tc>
        <w:tc>
          <w:tcPr>
            <w:tcW w:w="1134" w:type="dxa"/>
          </w:tcPr>
          <w:p w:rsidR="00275325" w:rsidRDefault="00275325" w:rsidP="00311FAB">
            <w:pPr>
              <w:pStyle w:val="a3"/>
              <w:spacing w:after="0"/>
              <w:jc w:val="center"/>
            </w:pPr>
            <w:r>
              <w:t>1</w:t>
            </w:r>
          </w:p>
        </w:tc>
        <w:tc>
          <w:tcPr>
            <w:tcW w:w="1418" w:type="dxa"/>
            <w:tcBorders>
              <w:right w:val="single" w:sz="4" w:space="0" w:color="auto"/>
            </w:tcBorders>
          </w:tcPr>
          <w:p w:rsidR="00275325" w:rsidRDefault="00275325" w:rsidP="00311FAB">
            <w:pPr>
              <w:pStyle w:val="a3"/>
              <w:spacing w:after="0"/>
              <w:jc w:val="center"/>
            </w:pPr>
            <w:r>
              <w:t>3</w:t>
            </w:r>
          </w:p>
        </w:tc>
        <w:tc>
          <w:tcPr>
            <w:tcW w:w="3118" w:type="dxa"/>
            <w:tcBorders>
              <w:left w:val="single" w:sz="4" w:space="0" w:color="auto"/>
            </w:tcBorders>
          </w:tcPr>
          <w:p w:rsidR="00275325" w:rsidRPr="00A74698" w:rsidRDefault="00275325" w:rsidP="00311FAB">
            <w:pPr>
              <w:pStyle w:val="a3"/>
              <w:spacing w:after="0"/>
              <w:jc w:val="cente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C64C92" w:rsidP="00311FAB">
            <w:pPr>
              <w:pStyle w:val="a3"/>
              <w:spacing w:after="0"/>
              <w:jc w:val="center"/>
            </w:pPr>
            <w:r>
              <w:t>3</w:t>
            </w:r>
            <w:r w:rsidR="00854F2E">
              <w:t>.</w:t>
            </w:r>
            <w:r w:rsidR="00275325">
              <w:t>8</w:t>
            </w:r>
          </w:p>
        </w:tc>
        <w:tc>
          <w:tcPr>
            <w:tcW w:w="3729" w:type="dxa"/>
          </w:tcPr>
          <w:p w:rsidR="00854F2E" w:rsidRDefault="006748D3" w:rsidP="00311FAB">
            <w:pPr>
              <w:pStyle w:val="a3"/>
              <w:spacing w:after="0"/>
              <w:rPr>
                <w:i/>
                <w:sz w:val="28"/>
                <w:szCs w:val="28"/>
              </w:rPr>
            </w:pPr>
            <w:r>
              <w:rPr>
                <w:sz w:val="28"/>
                <w:szCs w:val="28"/>
              </w:rPr>
              <w:t>Индивидуальная работа с изделием</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DE38DE" w:rsidP="00311FAB">
            <w:pPr>
              <w:pStyle w:val="a3"/>
              <w:spacing w:after="0"/>
              <w:jc w:val="center"/>
            </w:pPr>
            <w:r>
              <w:t>1</w:t>
            </w:r>
          </w:p>
        </w:tc>
        <w:tc>
          <w:tcPr>
            <w:tcW w:w="3118" w:type="dxa"/>
            <w:tcBorders>
              <w:left w:val="single" w:sz="4" w:space="0" w:color="auto"/>
            </w:tcBorders>
          </w:tcPr>
          <w:p w:rsidR="00854F2E" w:rsidRDefault="006748D3" w:rsidP="00311FAB">
            <w:pPr>
              <w:pStyle w:val="a3"/>
              <w:spacing w:after="0"/>
              <w:jc w:val="center"/>
            </w:pPr>
            <w:r w:rsidRPr="00A74698">
              <w:rPr>
                <w:sz w:val="28"/>
                <w:szCs w:val="28"/>
              </w:rPr>
              <w:t>Самостоятельная работа</w:t>
            </w:r>
            <w:r>
              <w:rPr>
                <w:sz w:val="28"/>
                <w:szCs w:val="28"/>
              </w:rPr>
              <w:t xml:space="preserve"> Выставка</w:t>
            </w:r>
          </w:p>
        </w:tc>
      </w:tr>
      <w:tr w:rsidR="00854F2E" w:rsidRPr="00DF4C10" w:rsidTr="00854F2E">
        <w:trPr>
          <w:trHeight w:val="675"/>
        </w:trPr>
        <w:tc>
          <w:tcPr>
            <w:tcW w:w="702" w:type="dxa"/>
          </w:tcPr>
          <w:p w:rsidR="00854F2E" w:rsidRPr="00C432B1" w:rsidRDefault="009A1DA0" w:rsidP="00311FAB">
            <w:pPr>
              <w:pStyle w:val="a3"/>
              <w:spacing w:after="0"/>
              <w:jc w:val="center"/>
              <w:rPr>
                <w:b/>
              </w:rPr>
            </w:pPr>
            <w:r>
              <w:rPr>
                <w:b/>
              </w:rPr>
              <w:t>4</w:t>
            </w:r>
          </w:p>
        </w:tc>
        <w:tc>
          <w:tcPr>
            <w:tcW w:w="3729" w:type="dxa"/>
          </w:tcPr>
          <w:p w:rsidR="00854F2E" w:rsidRPr="00C432B1" w:rsidRDefault="006748D3" w:rsidP="00311FAB">
            <w:pPr>
              <w:pStyle w:val="a3"/>
              <w:spacing w:after="0"/>
              <w:rPr>
                <w:b/>
                <w:i/>
                <w:sz w:val="28"/>
                <w:szCs w:val="28"/>
              </w:rPr>
            </w:pPr>
            <w:r>
              <w:rPr>
                <w:b/>
                <w:i/>
                <w:sz w:val="28"/>
                <w:szCs w:val="28"/>
              </w:rPr>
              <w:t>Изделия из палочек от мороженого</w:t>
            </w:r>
          </w:p>
        </w:tc>
        <w:tc>
          <w:tcPr>
            <w:tcW w:w="956" w:type="dxa"/>
          </w:tcPr>
          <w:p w:rsidR="00854F2E" w:rsidRPr="00843FDD" w:rsidRDefault="00601A19" w:rsidP="00311FAB">
            <w:pPr>
              <w:pStyle w:val="a3"/>
              <w:spacing w:after="0"/>
              <w:jc w:val="center"/>
              <w:rPr>
                <w:b/>
              </w:rPr>
            </w:pPr>
            <w:r>
              <w:rPr>
                <w:b/>
              </w:rPr>
              <w:t>30</w:t>
            </w:r>
          </w:p>
        </w:tc>
        <w:tc>
          <w:tcPr>
            <w:tcW w:w="1134" w:type="dxa"/>
          </w:tcPr>
          <w:p w:rsidR="00854F2E" w:rsidRPr="00DF4C10" w:rsidRDefault="00854F2E" w:rsidP="00311FAB">
            <w:pPr>
              <w:pStyle w:val="a3"/>
              <w:spacing w:after="0"/>
              <w:jc w:val="center"/>
            </w:pPr>
          </w:p>
        </w:tc>
        <w:tc>
          <w:tcPr>
            <w:tcW w:w="1418" w:type="dxa"/>
            <w:tcBorders>
              <w:right w:val="single" w:sz="4" w:space="0" w:color="auto"/>
            </w:tcBorders>
          </w:tcPr>
          <w:p w:rsidR="00854F2E" w:rsidRPr="00985884" w:rsidRDefault="00854F2E" w:rsidP="00311FAB">
            <w:pPr>
              <w:pStyle w:val="a3"/>
              <w:spacing w:after="0"/>
              <w:jc w:val="center"/>
              <w:rPr>
                <w:b/>
              </w:rPr>
            </w:pPr>
          </w:p>
        </w:tc>
        <w:tc>
          <w:tcPr>
            <w:tcW w:w="3118" w:type="dxa"/>
            <w:tcBorders>
              <w:left w:val="single" w:sz="4" w:space="0" w:color="auto"/>
            </w:tcBorders>
          </w:tcPr>
          <w:p w:rsidR="00854F2E" w:rsidRPr="00985884" w:rsidRDefault="00854F2E" w:rsidP="00311FAB">
            <w:pPr>
              <w:pStyle w:val="a3"/>
              <w:spacing w:after="0"/>
              <w:jc w:val="center"/>
              <w:rPr>
                <w:b/>
              </w:rPr>
            </w:pPr>
          </w:p>
        </w:tc>
      </w:tr>
      <w:tr w:rsidR="00854F2E" w:rsidRPr="00DF4C10" w:rsidTr="00854F2E">
        <w:tc>
          <w:tcPr>
            <w:tcW w:w="702" w:type="dxa"/>
          </w:tcPr>
          <w:p w:rsidR="00854F2E" w:rsidRPr="00DF4C10" w:rsidRDefault="009A1DA0" w:rsidP="00311FAB">
            <w:pPr>
              <w:pStyle w:val="a3"/>
              <w:spacing w:after="0"/>
              <w:jc w:val="center"/>
            </w:pPr>
            <w:r>
              <w:t>4</w:t>
            </w:r>
            <w:r w:rsidR="00854F2E">
              <w:t>.1</w:t>
            </w:r>
          </w:p>
        </w:tc>
        <w:tc>
          <w:tcPr>
            <w:tcW w:w="3729" w:type="dxa"/>
          </w:tcPr>
          <w:p w:rsidR="00854F2E" w:rsidRPr="00DF4C10" w:rsidRDefault="006748D3" w:rsidP="00311FAB">
            <w:pPr>
              <w:pStyle w:val="a3"/>
              <w:spacing w:after="0"/>
              <w:rPr>
                <w:sz w:val="28"/>
                <w:szCs w:val="28"/>
              </w:rPr>
            </w:pPr>
            <w:r>
              <w:rPr>
                <w:sz w:val="28"/>
                <w:szCs w:val="28"/>
              </w:rPr>
              <w:t>Фоторамка</w:t>
            </w:r>
          </w:p>
        </w:tc>
        <w:tc>
          <w:tcPr>
            <w:tcW w:w="956" w:type="dxa"/>
          </w:tcPr>
          <w:p w:rsidR="00854F2E" w:rsidRPr="00DF4C10" w:rsidRDefault="00854F2E" w:rsidP="00311FAB">
            <w:pPr>
              <w:pStyle w:val="a3"/>
              <w:spacing w:after="0"/>
              <w:jc w:val="center"/>
            </w:pPr>
          </w:p>
        </w:tc>
        <w:tc>
          <w:tcPr>
            <w:tcW w:w="1134" w:type="dxa"/>
          </w:tcPr>
          <w:p w:rsidR="00854F2E" w:rsidRPr="00DF4C10" w:rsidRDefault="00854F2E" w:rsidP="00311FAB">
            <w:pPr>
              <w:pStyle w:val="a3"/>
              <w:spacing w:after="0"/>
              <w:jc w:val="center"/>
            </w:pPr>
            <w:r>
              <w:t>1</w:t>
            </w:r>
          </w:p>
        </w:tc>
        <w:tc>
          <w:tcPr>
            <w:tcW w:w="1418" w:type="dxa"/>
            <w:tcBorders>
              <w:right w:val="single" w:sz="4" w:space="0" w:color="auto"/>
            </w:tcBorders>
          </w:tcPr>
          <w:p w:rsidR="00854F2E" w:rsidRDefault="006748D3" w:rsidP="00311FAB">
            <w:pPr>
              <w:pStyle w:val="a3"/>
              <w:spacing w:after="0"/>
              <w:jc w:val="center"/>
            </w:pPr>
            <w:r>
              <w:t>1</w:t>
            </w:r>
          </w:p>
        </w:tc>
        <w:tc>
          <w:tcPr>
            <w:tcW w:w="3118" w:type="dxa"/>
            <w:tcBorders>
              <w:left w:val="single" w:sz="4" w:space="0" w:color="auto"/>
            </w:tcBorders>
          </w:tcPr>
          <w:p w:rsidR="00854F2E" w:rsidRDefault="00854F2E" w:rsidP="00311FAB">
            <w:pPr>
              <w:pStyle w:val="a3"/>
              <w:spacing w:after="0"/>
              <w:jc w:val="center"/>
            </w:pPr>
            <w:r w:rsidRPr="00A74698">
              <w:rPr>
                <w:rStyle w:val="c6"/>
                <w:sz w:val="28"/>
                <w:szCs w:val="28"/>
              </w:rPr>
              <w:t>Беседа, Наблюдение</w:t>
            </w:r>
            <w:r w:rsidRPr="00A74698">
              <w:rPr>
                <w:sz w:val="28"/>
                <w:szCs w:val="28"/>
              </w:rPr>
              <w:t xml:space="preserve">, </w:t>
            </w:r>
            <w:r w:rsidRPr="00A74698">
              <w:rPr>
                <w:rStyle w:val="c6"/>
                <w:sz w:val="28"/>
                <w:szCs w:val="28"/>
              </w:rPr>
              <w:t>Просмотр</w:t>
            </w:r>
          </w:p>
        </w:tc>
      </w:tr>
      <w:tr w:rsidR="00854F2E" w:rsidRPr="00DF4C10" w:rsidTr="00854F2E">
        <w:tc>
          <w:tcPr>
            <w:tcW w:w="702" w:type="dxa"/>
          </w:tcPr>
          <w:p w:rsidR="00854F2E" w:rsidRDefault="009A1DA0" w:rsidP="00311FAB">
            <w:pPr>
              <w:pStyle w:val="a3"/>
              <w:spacing w:after="0"/>
              <w:jc w:val="center"/>
            </w:pPr>
            <w:r>
              <w:t>4</w:t>
            </w:r>
            <w:r w:rsidR="00854F2E">
              <w:t>.2</w:t>
            </w:r>
          </w:p>
        </w:tc>
        <w:tc>
          <w:tcPr>
            <w:tcW w:w="3729" w:type="dxa"/>
          </w:tcPr>
          <w:p w:rsidR="00854F2E" w:rsidRDefault="006748D3" w:rsidP="00311FAB">
            <w:pPr>
              <w:pStyle w:val="a3"/>
              <w:spacing w:after="0"/>
              <w:rPr>
                <w:sz w:val="28"/>
                <w:szCs w:val="28"/>
              </w:rPr>
            </w:pPr>
            <w:r>
              <w:rPr>
                <w:sz w:val="28"/>
                <w:szCs w:val="28"/>
              </w:rPr>
              <w:t>Салфетница</w:t>
            </w:r>
            <w:r w:rsidR="00171F04">
              <w:rPr>
                <w:sz w:val="28"/>
                <w:szCs w:val="28"/>
              </w:rPr>
              <w:t>/Конфетница</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171F04" w:rsidP="00311FAB">
            <w:pPr>
              <w:pStyle w:val="a3"/>
              <w:spacing w:after="0"/>
              <w:jc w:val="center"/>
            </w:pPr>
            <w:r>
              <w:t>3</w:t>
            </w:r>
          </w:p>
        </w:tc>
        <w:tc>
          <w:tcPr>
            <w:tcW w:w="3118" w:type="dxa"/>
            <w:tcBorders>
              <w:left w:val="single" w:sz="4" w:space="0" w:color="auto"/>
            </w:tcBorders>
          </w:tcPr>
          <w:p w:rsidR="00854F2E"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9A1DA0" w:rsidP="00311FAB">
            <w:pPr>
              <w:pStyle w:val="a3"/>
              <w:spacing w:after="0"/>
              <w:jc w:val="center"/>
            </w:pPr>
            <w:r>
              <w:t>4</w:t>
            </w:r>
            <w:r w:rsidR="00854F2E">
              <w:t>.3</w:t>
            </w:r>
          </w:p>
        </w:tc>
        <w:tc>
          <w:tcPr>
            <w:tcW w:w="3729" w:type="dxa"/>
          </w:tcPr>
          <w:p w:rsidR="00854F2E" w:rsidRDefault="006748D3" w:rsidP="00311FAB">
            <w:pPr>
              <w:pStyle w:val="a3"/>
              <w:spacing w:after="0"/>
              <w:rPr>
                <w:sz w:val="28"/>
                <w:szCs w:val="28"/>
              </w:rPr>
            </w:pPr>
            <w:r>
              <w:rPr>
                <w:sz w:val="28"/>
                <w:szCs w:val="28"/>
              </w:rPr>
              <w:t>Подставка под горячее</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6748D3" w:rsidP="00311FAB">
            <w:pPr>
              <w:pStyle w:val="a3"/>
              <w:spacing w:after="0"/>
              <w:jc w:val="center"/>
            </w:pPr>
            <w:r>
              <w:t>1</w:t>
            </w:r>
          </w:p>
        </w:tc>
        <w:tc>
          <w:tcPr>
            <w:tcW w:w="3118" w:type="dxa"/>
            <w:tcBorders>
              <w:left w:val="single" w:sz="4" w:space="0" w:color="auto"/>
            </w:tcBorders>
          </w:tcPr>
          <w:p w:rsidR="00854F2E"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6748D3" w:rsidRPr="00DF4C10" w:rsidTr="00854F2E">
        <w:tc>
          <w:tcPr>
            <w:tcW w:w="702" w:type="dxa"/>
          </w:tcPr>
          <w:p w:rsidR="006748D3" w:rsidRDefault="009A1DA0" w:rsidP="00311FAB">
            <w:pPr>
              <w:pStyle w:val="a3"/>
              <w:spacing w:after="0"/>
              <w:jc w:val="center"/>
            </w:pPr>
            <w:r>
              <w:t>4</w:t>
            </w:r>
            <w:r w:rsidR="006748D3">
              <w:t>.4</w:t>
            </w:r>
          </w:p>
        </w:tc>
        <w:tc>
          <w:tcPr>
            <w:tcW w:w="3729" w:type="dxa"/>
          </w:tcPr>
          <w:p w:rsidR="006748D3" w:rsidRDefault="006748D3" w:rsidP="00311FAB">
            <w:pPr>
              <w:pStyle w:val="a3"/>
              <w:spacing w:after="0"/>
              <w:rPr>
                <w:sz w:val="28"/>
                <w:szCs w:val="28"/>
              </w:rPr>
            </w:pPr>
            <w:r>
              <w:rPr>
                <w:sz w:val="28"/>
                <w:szCs w:val="28"/>
              </w:rPr>
              <w:t>Подставка для телефона</w:t>
            </w:r>
          </w:p>
        </w:tc>
        <w:tc>
          <w:tcPr>
            <w:tcW w:w="956" w:type="dxa"/>
          </w:tcPr>
          <w:p w:rsidR="006748D3" w:rsidRDefault="006748D3" w:rsidP="00311FAB">
            <w:pPr>
              <w:pStyle w:val="a3"/>
              <w:spacing w:after="0"/>
              <w:jc w:val="center"/>
            </w:pPr>
          </w:p>
        </w:tc>
        <w:tc>
          <w:tcPr>
            <w:tcW w:w="1134" w:type="dxa"/>
          </w:tcPr>
          <w:p w:rsidR="006748D3" w:rsidRDefault="006748D3" w:rsidP="00311FAB">
            <w:pPr>
              <w:pStyle w:val="a3"/>
              <w:spacing w:after="0"/>
              <w:jc w:val="center"/>
            </w:pPr>
            <w:r>
              <w:t>1</w:t>
            </w:r>
          </w:p>
        </w:tc>
        <w:tc>
          <w:tcPr>
            <w:tcW w:w="1418" w:type="dxa"/>
            <w:tcBorders>
              <w:right w:val="single" w:sz="4" w:space="0" w:color="auto"/>
            </w:tcBorders>
          </w:tcPr>
          <w:p w:rsidR="006748D3" w:rsidRDefault="006748D3" w:rsidP="00311FAB">
            <w:pPr>
              <w:pStyle w:val="a3"/>
              <w:spacing w:after="0"/>
              <w:jc w:val="center"/>
            </w:pPr>
            <w:r>
              <w:t>1</w:t>
            </w:r>
          </w:p>
        </w:tc>
        <w:tc>
          <w:tcPr>
            <w:tcW w:w="3118" w:type="dxa"/>
            <w:tcBorders>
              <w:left w:val="single" w:sz="4" w:space="0" w:color="auto"/>
            </w:tcBorders>
          </w:tcPr>
          <w:p w:rsidR="006748D3" w:rsidRPr="00A74698" w:rsidRDefault="006748D3" w:rsidP="00311FAB">
            <w:pPr>
              <w:pStyle w:val="a3"/>
              <w:spacing w:after="0"/>
              <w:jc w:val="cente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9A1DA0" w:rsidP="00311FAB">
            <w:pPr>
              <w:pStyle w:val="a3"/>
              <w:spacing w:after="0"/>
              <w:jc w:val="center"/>
            </w:pPr>
            <w:r>
              <w:t>4</w:t>
            </w:r>
            <w:r w:rsidR="00854F2E">
              <w:t>.</w:t>
            </w:r>
            <w:r w:rsidR="006748D3">
              <w:t>5</w:t>
            </w:r>
          </w:p>
        </w:tc>
        <w:tc>
          <w:tcPr>
            <w:tcW w:w="3729" w:type="dxa"/>
          </w:tcPr>
          <w:p w:rsidR="00854F2E" w:rsidRDefault="006748D3" w:rsidP="00311FAB">
            <w:pPr>
              <w:pStyle w:val="a3"/>
              <w:spacing w:after="0"/>
              <w:rPr>
                <w:sz w:val="28"/>
                <w:szCs w:val="28"/>
              </w:rPr>
            </w:pPr>
            <w:r>
              <w:rPr>
                <w:sz w:val="28"/>
                <w:szCs w:val="28"/>
              </w:rPr>
              <w:t>Шкатулка</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6748D3" w:rsidP="00311FAB">
            <w:pPr>
              <w:pStyle w:val="a3"/>
              <w:spacing w:after="0"/>
              <w:jc w:val="center"/>
            </w:pPr>
            <w:r>
              <w:t>1</w:t>
            </w:r>
          </w:p>
        </w:tc>
        <w:tc>
          <w:tcPr>
            <w:tcW w:w="3118" w:type="dxa"/>
            <w:tcBorders>
              <w:left w:val="single" w:sz="4" w:space="0" w:color="auto"/>
            </w:tcBorders>
          </w:tcPr>
          <w:p w:rsidR="00854F2E" w:rsidRDefault="00854F2E"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854F2E" w:rsidRPr="00DF4C10" w:rsidTr="00854F2E">
        <w:tc>
          <w:tcPr>
            <w:tcW w:w="702" w:type="dxa"/>
          </w:tcPr>
          <w:p w:rsidR="00854F2E" w:rsidRDefault="009A1DA0" w:rsidP="00311FAB">
            <w:pPr>
              <w:pStyle w:val="a3"/>
              <w:spacing w:after="0"/>
              <w:jc w:val="center"/>
            </w:pPr>
            <w:r>
              <w:t>4</w:t>
            </w:r>
            <w:r w:rsidR="00854F2E">
              <w:t>.</w:t>
            </w:r>
            <w:r w:rsidR="006748D3">
              <w:t>6</w:t>
            </w:r>
          </w:p>
        </w:tc>
        <w:tc>
          <w:tcPr>
            <w:tcW w:w="3729" w:type="dxa"/>
          </w:tcPr>
          <w:p w:rsidR="00854F2E" w:rsidRDefault="006748D3" w:rsidP="00311FAB">
            <w:pPr>
              <w:pStyle w:val="a3"/>
              <w:spacing w:after="0"/>
              <w:rPr>
                <w:sz w:val="28"/>
                <w:szCs w:val="28"/>
              </w:rPr>
            </w:pPr>
            <w:r>
              <w:rPr>
                <w:sz w:val="28"/>
                <w:szCs w:val="28"/>
              </w:rPr>
              <w:t>Декоративный колодец</w:t>
            </w:r>
          </w:p>
        </w:tc>
        <w:tc>
          <w:tcPr>
            <w:tcW w:w="956" w:type="dxa"/>
          </w:tcPr>
          <w:p w:rsidR="00854F2E" w:rsidRDefault="00854F2E" w:rsidP="00311FAB">
            <w:pPr>
              <w:pStyle w:val="a3"/>
              <w:spacing w:after="0"/>
              <w:jc w:val="center"/>
            </w:pPr>
          </w:p>
        </w:tc>
        <w:tc>
          <w:tcPr>
            <w:tcW w:w="1134" w:type="dxa"/>
          </w:tcPr>
          <w:p w:rsidR="00854F2E" w:rsidRDefault="00854F2E" w:rsidP="00311FAB">
            <w:pPr>
              <w:pStyle w:val="a3"/>
              <w:spacing w:after="0"/>
              <w:jc w:val="center"/>
            </w:pPr>
            <w:r>
              <w:t>1</w:t>
            </w:r>
          </w:p>
        </w:tc>
        <w:tc>
          <w:tcPr>
            <w:tcW w:w="1418" w:type="dxa"/>
            <w:tcBorders>
              <w:right w:val="single" w:sz="4" w:space="0" w:color="auto"/>
            </w:tcBorders>
          </w:tcPr>
          <w:p w:rsidR="00854F2E" w:rsidRDefault="006748D3" w:rsidP="00311FAB">
            <w:pPr>
              <w:pStyle w:val="a3"/>
              <w:spacing w:after="0"/>
              <w:jc w:val="center"/>
            </w:pPr>
            <w:r>
              <w:t>3</w:t>
            </w:r>
          </w:p>
        </w:tc>
        <w:tc>
          <w:tcPr>
            <w:tcW w:w="3118" w:type="dxa"/>
            <w:tcBorders>
              <w:left w:val="single" w:sz="4" w:space="0" w:color="auto"/>
            </w:tcBorders>
          </w:tcPr>
          <w:p w:rsidR="00B90E51" w:rsidRDefault="006748D3" w:rsidP="00311FAB">
            <w:pPr>
              <w:pStyle w:val="a3"/>
              <w:spacing w:after="0"/>
              <w:jc w:val="cente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6748D3" w:rsidRPr="00DF4C10" w:rsidTr="00854F2E">
        <w:tc>
          <w:tcPr>
            <w:tcW w:w="702" w:type="dxa"/>
          </w:tcPr>
          <w:p w:rsidR="006748D3" w:rsidRDefault="009A1DA0" w:rsidP="00311FAB">
            <w:pPr>
              <w:pStyle w:val="a3"/>
              <w:spacing w:after="0"/>
              <w:jc w:val="center"/>
            </w:pPr>
            <w:r>
              <w:t>4</w:t>
            </w:r>
            <w:r w:rsidR="006748D3">
              <w:t>.7</w:t>
            </w:r>
          </w:p>
        </w:tc>
        <w:tc>
          <w:tcPr>
            <w:tcW w:w="3729" w:type="dxa"/>
          </w:tcPr>
          <w:p w:rsidR="006748D3" w:rsidRDefault="006748D3" w:rsidP="00311FAB">
            <w:pPr>
              <w:pStyle w:val="a3"/>
              <w:spacing w:after="0"/>
              <w:rPr>
                <w:sz w:val="28"/>
                <w:szCs w:val="28"/>
              </w:rPr>
            </w:pPr>
            <w:r>
              <w:rPr>
                <w:sz w:val="28"/>
                <w:szCs w:val="28"/>
              </w:rPr>
              <w:t>Декоративный стакан для карандашей</w:t>
            </w:r>
          </w:p>
        </w:tc>
        <w:tc>
          <w:tcPr>
            <w:tcW w:w="956" w:type="dxa"/>
          </w:tcPr>
          <w:p w:rsidR="006748D3" w:rsidRDefault="006748D3" w:rsidP="00311FAB">
            <w:pPr>
              <w:pStyle w:val="a3"/>
              <w:spacing w:after="0"/>
              <w:jc w:val="center"/>
            </w:pPr>
          </w:p>
        </w:tc>
        <w:tc>
          <w:tcPr>
            <w:tcW w:w="1134" w:type="dxa"/>
          </w:tcPr>
          <w:p w:rsidR="006748D3" w:rsidRDefault="006748D3" w:rsidP="00311FAB">
            <w:pPr>
              <w:pStyle w:val="a3"/>
              <w:spacing w:after="0"/>
              <w:jc w:val="center"/>
            </w:pPr>
            <w:r>
              <w:t>1</w:t>
            </w:r>
          </w:p>
        </w:tc>
        <w:tc>
          <w:tcPr>
            <w:tcW w:w="1418" w:type="dxa"/>
            <w:tcBorders>
              <w:right w:val="single" w:sz="4" w:space="0" w:color="auto"/>
            </w:tcBorders>
          </w:tcPr>
          <w:p w:rsidR="006748D3" w:rsidRDefault="006748D3" w:rsidP="00311FAB">
            <w:pPr>
              <w:pStyle w:val="a3"/>
              <w:spacing w:after="0"/>
              <w:jc w:val="center"/>
            </w:pPr>
            <w:r>
              <w:t>1</w:t>
            </w:r>
          </w:p>
        </w:tc>
        <w:tc>
          <w:tcPr>
            <w:tcW w:w="3118" w:type="dxa"/>
            <w:tcBorders>
              <w:left w:val="single" w:sz="4" w:space="0" w:color="auto"/>
            </w:tcBorders>
          </w:tcPr>
          <w:p w:rsidR="006748D3" w:rsidRPr="00A74698" w:rsidRDefault="006748D3" w:rsidP="00311FAB">
            <w:pPr>
              <w:pStyle w:val="a3"/>
              <w:spacing w:after="0"/>
              <w:jc w:val="center"/>
              <w:rPr>
                <w:sz w:val="28"/>
                <w:szCs w:val="28"/>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6748D3" w:rsidRPr="00DF4C10" w:rsidTr="00854F2E">
        <w:tc>
          <w:tcPr>
            <w:tcW w:w="702" w:type="dxa"/>
          </w:tcPr>
          <w:p w:rsidR="006748D3" w:rsidRDefault="009A1DA0" w:rsidP="00311FAB">
            <w:pPr>
              <w:pStyle w:val="a3"/>
              <w:spacing w:after="0"/>
              <w:jc w:val="center"/>
            </w:pPr>
            <w:r>
              <w:t>4</w:t>
            </w:r>
            <w:r w:rsidR="006748D3">
              <w:t>.8</w:t>
            </w:r>
          </w:p>
        </w:tc>
        <w:tc>
          <w:tcPr>
            <w:tcW w:w="3729" w:type="dxa"/>
          </w:tcPr>
          <w:p w:rsidR="006748D3" w:rsidRDefault="006748D3" w:rsidP="00311FAB">
            <w:pPr>
              <w:pStyle w:val="a3"/>
              <w:spacing w:after="0"/>
              <w:rPr>
                <w:sz w:val="28"/>
                <w:szCs w:val="28"/>
              </w:rPr>
            </w:pPr>
            <w:r>
              <w:rPr>
                <w:sz w:val="28"/>
                <w:szCs w:val="28"/>
              </w:rPr>
              <w:t>Кормушка для птиц</w:t>
            </w:r>
          </w:p>
        </w:tc>
        <w:tc>
          <w:tcPr>
            <w:tcW w:w="956" w:type="dxa"/>
          </w:tcPr>
          <w:p w:rsidR="006748D3" w:rsidRDefault="006748D3" w:rsidP="00311FAB">
            <w:pPr>
              <w:pStyle w:val="a3"/>
              <w:spacing w:after="0"/>
              <w:jc w:val="center"/>
            </w:pPr>
          </w:p>
        </w:tc>
        <w:tc>
          <w:tcPr>
            <w:tcW w:w="1134" w:type="dxa"/>
          </w:tcPr>
          <w:p w:rsidR="006748D3" w:rsidRDefault="006748D3" w:rsidP="00311FAB">
            <w:pPr>
              <w:pStyle w:val="a3"/>
              <w:spacing w:after="0"/>
              <w:jc w:val="center"/>
            </w:pPr>
            <w:r>
              <w:t>1</w:t>
            </w:r>
          </w:p>
        </w:tc>
        <w:tc>
          <w:tcPr>
            <w:tcW w:w="1418" w:type="dxa"/>
            <w:tcBorders>
              <w:right w:val="single" w:sz="4" w:space="0" w:color="auto"/>
            </w:tcBorders>
          </w:tcPr>
          <w:p w:rsidR="006748D3" w:rsidRDefault="00171F04" w:rsidP="00311FAB">
            <w:pPr>
              <w:pStyle w:val="a3"/>
              <w:spacing w:after="0"/>
              <w:jc w:val="center"/>
            </w:pPr>
            <w:r>
              <w:t>3</w:t>
            </w:r>
          </w:p>
        </w:tc>
        <w:tc>
          <w:tcPr>
            <w:tcW w:w="3118" w:type="dxa"/>
            <w:tcBorders>
              <w:left w:val="single" w:sz="4" w:space="0" w:color="auto"/>
            </w:tcBorders>
          </w:tcPr>
          <w:p w:rsidR="006748D3" w:rsidRPr="00A74698" w:rsidRDefault="006748D3" w:rsidP="00311FAB">
            <w:pPr>
              <w:pStyle w:val="a3"/>
              <w:spacing w:after="0"/>
              <w:jc w:val="cente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171F04" w:rsidRPr="00DF4C10" w:rsidTr="00854F2E">
        <w:tc>
          <w:tcPr>
            <w:tcW w:w="702" w:type="dxa"/>
          </w:tcPr>
          <w:p w:rsidR="00171F04" w:rsidRDefault="009A1DA0" w:rsidP="00311FAB">
            <w:pPr>
              <w:pStyle w:val="a3"/>
              <w:spacing w:after="0"/>
              <w:jc w:val="center"/>
            </w:pPr>
            <w:r>
              <w:t>4</w:t>
            </w:r>
            <w:r w:rsidR="00171F04">
              <w:t>.9</w:t>
            </w:r>
          </w:p>
        </w:tc>
        <w:tc>
          <w:tcPr>
            <w:tcW w:w="3729" w:type="dxa"/>
          </w:tcPr>
          <w:p w:rsidR="00171F04" w:rsidRDefault="00171F04" w:rsidP="00311FAB">
            <w:pPr>
              <w:pStyle w:val="a3"/>
              <w:spacing w:after="0"/>
              <w:rPr>
                <w:sz w:val="28"/>
                <w:szCs w:val="28"/>
              </w:rPr>
            </w:pPr>
            <w:r>
              <w:rPr>
                <w:sz w:val="28"/>
                <w:szCs w:val="28"/>
              </w:rPr>
              <w:t>Домашний оберег/Ключница</w:t>
            </w:r>
          </w:p>
        </w:tc>
        <w:tc>
          <w:tcPr>
            <w:tcW w:w="956" w:type="dxa"/>
          </w:tcPr>
          <w:p w:rsidR="00171F04" w:rsidRDefault="00171F04" w:rsidP="00311FAB">
            <w:pPr>
              <w:pStyle w:val="a3"/>
              <w:spacing w:after="0"/>
              <w:jc w:val="center"/>
            </w:pPr>
          </w:p>
        </w:tc>
        <w:tc>
          <w:tcPr>
            <w:tcW w:w="1134" w:type="dxa"/>
          </w:tcPr>
          <w:p w:rsidR="00171F04" w:rsidRDefault="00171F04" w:rsidP="00311FAB">
            <w:pPr>
              <w:pStyle w:val="a3"/>
              <w:spacing w:after="0"/>
              <w:jc w:val="center"/>
            </w:pPr>
            <w:r>
              <w:t>1</w:t>
            </w:r>
          </w:p>
        </w:tc>
        <w:tc>
          <w:tcPr>
            <w:tcW w:w="1418" w:type="dxa"/>
            <w:tcBorders>
              <w:right w:val="single" w:sz="4" w:space="0" w:color="auto"/>
            </w:tcBorders>
          </w:tcPr>
          <w:p w:rsidR="00171F04" w:rsidRDefault="00C64C92" w:rsidP="00311FAB">
            <w:pPr>
              <w:pStyle w:val="a3"/>
              <w:spacing w:after="0"/>
              <w:jc w:val="center"/>
            </w:pPr>
            <w:r>
              <w:t>3</w:t>
            </w:r>
          </w:p>
        </w:tc>
        <w:tc>
          <w:tcPr>
            <w:tcW w:w="3118" w:type="dxa"/>
            <w:tcBorders>
              <w:left w:val="single" w:sz="4" w:space="0" w:color="auto"/>
            </w:tcBorders>
          </w:tcPr>
          <w:p w:rsidR="00171F04" w:rsidRPr="00A74698" w:rsidRDefault="00171F04" w:rsidP="00311FAB">
            <w:pPr>
              <w:pStyle w:val="a3"/>
              <w:spacing w:after="0"/>
              <w:jc w:val="cente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171F04" w:rsidRPr="00DF4C10" w:rsidTr="00854F2E">
        <w:tc>
          <w:tcPr>
            <w:tcW w:w="702" w:type="dxa"/>
          </w:tcPr>
          <w:p w:rsidR="00171F04" w:rsidRDefault="009A1DA0" w:rsidP="00311FAB">
            <w:pPr>
              <w:pStyle w:val="a3"/>
              <w:spacing w:after="0"/>
              <w:jc w:val="center"/>
            </w:pPr>
            <w:r>
              <w:t>4</w:t>
            </w:r>
            <w:r w:rsidR="00275325">
              <w:t>.10</w:t>
            </w:r>
          </w:p>
        </w:tc>
        <w:tc>
          <w:tcPr>
            <w:tcW w:w="3729" w:type="dxa"/>
          </w:tcPr>
          <w:p w:rsidR="00171F04" w:rsidRDefault="00171F04" w:rsidP="00311FAB">
            <w:pPr>
              <w:pStyle w:val="a3"/>
              <w:spacing w:after="0"/>
              <w:rPr>
                <w:sz w:val="28"/>
                <w:szCs w:val="28"/>
              </w:rPr>
            </w:pPr>
            <w:r>
              <w:rPr>
                <w:sz w:val="28"/>
                <w:szCs w:val="28"/>
              </w:rPr>
              <w:t xml:space="preserve">Органайзер для расчесок </w:t>
            </w:r>
          </w:p>
        </w:tc>
        <w:tc>
          <w:tcPr>
            <w:tcW w:w="956" w:type="dxa"/>
          </w:tcPr>
          <w:p w:rsidR="00171F04" w:rsidRDefault="00171F04" w:rsidP="00311FAB">
            <w:pPr>
              <w:pStyle w:val="a3"/>
              <w:spacing w:after="0"/>
              <w:jc w:val="center"/>
            </w:pPr>
          </w:p>
        </w:tc>
        <w:tc>
          <w:tcPr>
            <w:tcW w:w="1134" w:type="dxa"/>
          </w:tcPr>
          <w:p w:rsidR="00171F04" w:rsidRDefault="00171F04" w:rsidP="00311FAB">
            <w:pPr>
              <w:pStyle w:val="a3"/>
              <w:spacing w:after="0"/>
              <w:jc w:val="center"/>
            </w:pPr>
            <w:r>
              <w:t>1</w:t>
            </w:r>
          </w:p>
        </w:tc>
        <w:tc>
          <w:tcPr>
            <w:tcW w:w="1418" w:type="dxa"/>
            <w:tcBorders>
              <w:right w:val="single" w:sz="4" w:space="0" w:color="auto"/>
            </w:tcBorders>
          </w:tcPr>
          <w:p w:rsidR="00171F04" w:rsidRDefault="00171F04" w:rsidP="00311FAB">
            <w:pPr>
              <w:pStyle w:val="a3"/>
              <w:spacing w:after="0"/>
              <w:jc w:val="center"/>
            </w:pPr>
            <w:r>
              <w:t>1</w:t>
            </w:r>
          </w:p>
        </w:tc>
        <w:tc>
          <w:tcPr>
            <w:tcW w:w="3118" w:type="dxa"/>
            <w:tcBorders>
              <w:left w:val="single" w:sz="4" w:space="0" w:color="auto"/>
            </w:tcBorders>
          </w:tcPr>
          <w:p w:rsidR="00171F04" w:rsidRPr="00A74698" w:rsidRDefault="00171F04" w:rsidP="00311FAB">
            <w:pPr>
              <w:pStyle w:val="a3"/>
              <w:spacing w:after="0"/>
              <w:jc w:val="center"/>
              <w:rPr>
                <w:sz w:val="28"/>
                <w:szCs w:val="28"/>
                <w:shd w:val="clear" w:color="auto" w:fill="FFFFFF"/>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171F04" w:rsidRPr="00DF4C10" w:rsidTr="00854F2E">
        <w:tc>
          <w:tcPr>
            <w:tcW w:w="702" w:type="dxa"/>
          </w:tcPr>
          <w:p w:rsidR="00171F04" w:rsidRDefault="009A1DA0" w:rsidP="00311FAB">
            <w:pPr>
              <w:pStyle w:val="a3"/>
              <w:spacing w:after="0"/>
              <w:jc w:val="center"/>
            </w:pPr>
            <w:r>
              <w:t>4</w:t>
            </w:r>
            <w:r w:rsidR="00275325">
              <w:t>.11</w:t>
            </w:r>
          </w:p>
        </w:tc>
        <w:tc>
          <w:tcPr>
            <w:tcW w:w="3729" w:type="dxa"/>
          </w:tcPr>
          <w:p w:rsidR="00171F04" w:rsidRDefault="00171F04" w:rsidP="00311FAB">
            <w:pPr>
              <w:pStyle w:val="a3"/>
              <w:spacing w:after="0"/>
              <w:rPr>
                <w:sz w:val="28"/>
                <w:szCs w:val="28"/>
              </w:rPr>
            </w:pPr>
            <w:r>
              <w:rPr>
                <w:sz w:val="28"/>
                <w:szCs w:val="28"/>
              </w:rPr>
              <w:t>Индивидуальная работа с изделием</w:t>
            </w:r>
          </w:p>
        </w:tc>
        <w:tc>
          <w:tcPr>
            <w:tcW w:w="956" w:type="dxa"/>
          </w:tcPr>
          <w:p w:rsidR="00171F04" w:rsidRDefault="00171F04" w:rsidP="00311FAB">
            <w:pPr>
              <w:pStyle w:val="a3"/>
              <w:spacing w:after="0"/>
              <w:jc w:val="center"/>
            </w:pPr>
          </w:p>
        </w:tc>
        <w:tc>
          <w:tcPr>
            <w:tcW w:w="1134" w:type="dxa"/>
          </w:tcPr>
          <w:p w:rsidR="00171F04" w:rsidRDefault="00171F04" w:rsidP="00311FAB">
            <w:pPr>
              <w:pStyle w:val="a3"/>
              <w:spacing w:after="0"/>
              <w:jc w:val="center"/>
            </w:pPr>
            <w:r>
              <w:t>1</w:t>
            </w:r>
          </w:p>
        </w:tc>
        <w:tc>
          <w:tcPr>
            <w:tcW w:w="1418" w:type="dxa"/>
            <w:tcBorders>
              <w:right w:val="single" w:sz="4" w:space="0" w:color="auto"/>
            </w:tcBorders>
          </w:tcPr>
          <w:p w:rsidR="00171F04" w:rsidRDefault="00DE38DE" w:rsidP="00311FAB">
            <w:pPr>
              <w:pStyle w:val="a3"/>
              <w:spacing w:after="0"/>
              <w:jc w:val="center"/>
            </w:pPr>
            <w:r>
              <w:t>1</w:t>
            </w:r>
          </w:p>
        </w:tc>
        <w:tc>
          <w:tcPr>
            <w:tcW w:w="3118" w:type="dxa"/>
            <w:tcBorders>
              <w:left w:val="single" w:sz="4" w:space="0" w:color="auto"/>
            </w:tcBorders>
          </w:tcPr>
          <w:p w:rsidR="009A1DA0" w:rsidRPr="009A1DA0" w:rsidRDefault="00171F04" w:rsidP="009A1DA0">
            <w:pPr>
              <w:pStyle w:val="a3"/>
              <w:spacing w:after="0"/>
              <w:jc w:val="center"/>
              <w:rPr>
                <w:sz w:val="28"/>
                <w:szCs w:val="28"/>
              </w:rPr>
            </w:pPr>
            <w:r w:rsidRPr="00A74698">
              <w:rPr>
                <w:sz w:val="28"/>
                <w:szCs w:val="28"/>
              </w:rPr>
              <w:t>Самостоятельная работа</w:t>
            </w:r>
            <w:r>
              <w:rPr>
                <w:sz w:val="28"/>
                <w:szCs w:val="28"/>
              </w:rPr>
              <w:t xml:space="preserve"> Выставка</w:t>
            </w:r>
          </w:p>
        </w:tc>
      </w:tr>
      <w:tr w:rsidR="009A1DA0" w:rsidRPr="00DF4C10" w:rsidTr="00854F2E">
        <w:tc>
          <w:tcPr>
            <w:tcW w:w="702" w:type="dxa"/>
          </w:tcPr>
          <w:p w:rsidR="009A1DA0" w:rsidRPr="009A1DA0" w:rsidRDefault="009A1DA0" w:rsidP="007D4483">
            <w:pPr>
              <w:pStyle w:val="a3"/>
              <w:spacing w:after="0"/>
              <w:jc w:val="center"/>
              <w:rPr>
                <w:b/>
              </w:rPr>
            </w:pPr>
            <w:r>
              <w:rPr>
                <w:b/>
              </w:rPr>
              <w:t>5</w:t>
            </w:r>
          </w:p>
        </w:tc>
        <w:tc>
          <w:tcPr>
            <w:tcW w:w="3729" w:type="dxa"/>
          </w:tcPr>
          <w:p w:rsidR="009A1DA0" w:rsidRPr="009A1DA0" w:rsidRDefault="007D4483" w:rsidP="00311FAB">
            <w:pPr>
              <w:pStyle w:val="a3"/>
              <w:spacing w:after="0"/>
              <w:rPr>
                <w:b/>
                <w:sz w:val="28"/>
                <w:szCs w:val="28"/>
              </w:rPr>
            </w:pPr>
            <w:r>
              <w:rPr>
                <w:b/>
                <w:sz w:val="28"/>
                <w:szCs w:val="28"/>
              </w:rPr>
              <w:t>Изделия из жгута</w:t>
            </w:r>
          </w:p>
        </w:tc>
        <w:tc>
          <w:tcPr>
            <w:tcW w:w="956" w:type="dxa"/>
          </w:tcPr>
          <w:p w:rsidR="009A1DA0" w:rsidRPr="009A1DA0" w:rsidRDefault="00601A19" w:rsidP="00311FAB">
            <w:pPr>
              <w:pStyle w:val="a3"/>
              <w:spacing w:after="0"/>
              <w:jc w:val="center"/>
              <w:rPr>
                <w:b/>
              </w:rPr>
            </w:pPr>
            <w:r>
              <w:rPr>
                <w:b/>
              </w:rPr>
              <w:t>20</w:t>
            </w:r>
          </w:p>
        </w:tc>
        <w:tc>
          <w:tcPr>
            <w:tcW w:w="1134" w:type="dxa"/>
          </w:tcPr>
          <w:p w:rsidR="009A1DA0" w:rsidRDefault="009A1DA0" w:rsidP="00311FAB">
            <w:pPr>
              <w:pStyle w:val="a3"/>
              <w:spacing w:after="0"/>
              <w:jc w:val="center"/>
            </w:pPr>
          </w:p>
        </w:tc>
        <w:tc>
          <w:tcPr>
            <w:tcW w:w="1418" w:type="dxa"/>
            <w:tcBorders>
              <w:right w:val="single" w:sz="4" w:space="0" w:color="auto"/>
            </w:tcBorders>
          </w:tcPr>
          <w:p w:rsidR="009A1DA0" w:rsidRDefault="009A1DA0" w:rsidP="00311FAB">
            <w:pPr>
              <w:pStyle w:val="a3"/>
              <w:spacing w:after="0"/>
              <w:jc w:val="center"/>
            </w:pPr>
          </w:p>
        </w:tc>
        <w:tc>
          <w:tcPr>
            <w:tcW w:w="3118" w:type="dxa"/>
            <w:tcBorders>
              <w:left w:val="single" w:sz="4" w:space="0" w:color="auto"/>
            </w:tcBorders>
          </w:tcPr>
          <w:p w:rsidR="009A1DA0" w:rsidRPr="00A74698" w:rsidRDefault="009A1DA0" w:rsidP="009A1DA0">
            <w:pPr>
              <w:pStyle w:val="a3"/>
              <w:spacing w:after="0"/>
              <w:rPr>
                <w:sz w:val="28"/>
                <w:szCs w:val="28"/>
              </w:rPr>
            </w:pPr>
          </w:p>
        </w:tc>
      </w:tr>
      <w:tr w:rsidR="009A1DA0" w:rsidRPr="00DF4C10" w:rsidTr="00854F2E">
        <w:tc>
          <w:tcPr>
            <w:tcW w:w="702" w:type="dxa"/>
          </w:tcPr>
          <w:p w:rsidR="009A1DA0" w:rsidRPr="009A1DA0" w:rsidRDefault="009A1DA0" w:rsidP="009A1DA0">
            <w:pPr>
              <w:pStyle w:val="a3"/>
              <w:spacing w:after="0"/>
              <w:jc w:val="center"/>
            </w:pPr>
            <w:r>
              <w:t>5.1</w:t>
            </w:r>
          </w:p>
        </w:tc>
        <w:tc>
          <w:tcPr>
            <w:tcW w:w="3729" w:type="dxa"/>
          </w:tcPr>
          <w:p w:rsidR="009A1DA0" w:rsidRPr="009A1DA0" w:rsidRDefault="009A1DA0" w:rsidP="00311FAB">
            <w:pPr>
              <w:pStyle w:val="a3"/>
              <w:spacing w:after="0"/>
              <w:rPr>
                <w:sz w:val="28"/>
                <w:szCs w:val="28"/>
              </w:rPr>
            </w:pPr>
            <w:r>
              <w:rPr>
                <w:sz w:val="28"/>
                <w:szCs w:val="28"/>
              </w:rPr>
              <w:t xml:space="preserve">Поднос для фруктов </w:t>
            </w:r>
          </w:p>
        </w:tc>
        <w:tc>
          <w:tcPr>
            <w:tcW w:w="956" w:type="dxa"/>
          </w:tcPr>
          <w:p w:rsidR="009A1DA0" w:rsidRDefault="009A1DA0" w:rsidP="00311FAB">
            <w:pPr>
              <w:pStyle w:val="a3"/>
              <w:spacing w:after="0"/>
              <w:jc w:val="center"/>
            </w:pPr>
          </w:p>
        </w:tc>
        <w:tc>
          <w:tcPr>
            <w:tcW w:w="1134" w:type="dxa"/>
          </w:tcPr>
          <w:p w:rsidR="009A1DA0" w:rsidRDefault="009A1DA0" w:rsidP="00311FAB">
            <w:pPr>
              <w:pStyle w:val="a3"/>
              <w:spacing w:after="0"/>
              <w:jc w:val="center"/>
            </w:pPr>
            <w:r>
              <w:t>1</w:t>
            </w:r>
          </w:p>
        </w:tc>
        <w:tc>
          <w:tcPr>
            <w:tcW w:w="1418" w:type="dxa"/>
            <w:tcBorders>
              <w:right w:val="single" w:sz="4" w:space="0" w:color="auto"/>
            </w:tcBorders>
          </w:tcPr>
          <w:p w:rsidR="009A1DA0" w:rsidRDefault="009A1DA0" w:rsidP="00311FAB">
            <w:pPr>
              <w:pStyle w:val="a3"/>
              <w:spacing w:after="0"/>
              <w:jc w:val="center"/>
            </w:pPr>
            <w:r>
              <w:t>5</w:t>
            </w:r>
          </w:p>
        </w:tc>
        <w:tc>
          <w:tcPr>
            <w:tcW w:w="3118" w:type="dxa"/>
            <w:tcBorders>
              <w:left w:val="single" w:sz="4" w:space="0" w:color="auto"/>
            </w:tcBorders>
          </w:tcPr>
          <w:p w:rsidR="009A1DA0" w:rsidRPr="00A74698" w:rsidRDefault="009A1DA0" w:rsidP="009A1DA0">
            <w:pPr>
              <w:pStyle w:val="a3"/>
              <w:spacing w:after="0"/>
              <w:rPr>
                <w:sz w:val="28"/>
                <w:szCs w:val="28"/>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9A1DA0" w:rsidRPr="00DF4C10" w:rsidTr="00854F2E">
        <w:tc>
          <w:tcPr>
            <w:tcW w:w="702" w:type="dxa"/>
          </w:tcPr>
          <w:p w:rsidR="009A1DA0" w:rsidRPr="009A1DA0" w:rsidRDefault="009A1DA0" w:rsidP="009A1DA0">
            <w:pPr>
              <w:pStyle w:val="a3"/>
              <w:spacing w:after="0"/>
            </w:pPr>
            <w:r>
              <w:t>5.2</w:t>
            </w:r>
          </w:p>
        </w:tc>
        <w:tc>
          <w:tcPr>
            <w:tcW w:w="3729" w:type="dxa"/>
          </w:tcPr>
          <w:p w:rsidR="009A1DA0" w:rsidRPr="009A1DA0" w:rsidRDefault="009A1DA0" w:rsidP="00311FAB">
            <w:pPr>
              <w:pStyle w:val="a3"/>
              <w:spacing w:after="0"/>
              <w:rPr>
                <w:sz w:val="28"/>
                <w:szCs w:val="28"/>
              </w:rPr>
            </w:pPr>
            <w:r>
              <w:rPr>
                <w:sz w:val="28"/>
                <w:szCs w:val="28"/>
              </w:rPr>
              <w:t xml:space="preserve">Корзинка </w:t>
            </w:r>
          </w:p>
        </w:tc>
        <w:tc>
          <w:tcPr>
            <w:tcW w:w="956" w:type="dxa"/>
          </w:tcPr>
          <w:p w:rsidR="009A1DA0" w:rsidRDefault="009A1DA0" w:rsidP="00311FAB">
            <w:pPr>
              <w:pStyle w:val="a3"/>
              <w:spacing w:after="0"/>
              <w:jc w:val="center"/>
            </w:pPr>
          </w:p>
        </w:tc>
        <w:tc>
          <w:tcPr>
            <w:tcW w:w="1134" w:type="dxa"/>
          </w:tcPr>
          <w:p w:rsidR="009A1DA0" w:rsidRDefault="009A1DA0" w:rsidP="00311FAB">
            <w:pPr>
              <w:pStyle w:val="a3"/>
              <w:spacing w:after="0"/>
              <w:jc w:val="center"/>
            </w:pPr>
            <w:r>
              <w:t>1</w:t>
            </w:r>
          </w:p>
        </w:tc>
        <w:tc>
          <w:tcPr>
            <w:tcW w:w="1418" w:type="dxa"/>
            <w:tcBorders>
              <w:right w:val="single" w:sz="4" w:space="0" w:color="auto"/>
            </w:tcBorders>
          </w:tcPr>
          <w:p w:rsidR="009A1DA0" w:rsidRDefault="009A1DA0" w:rsidP="00311FAB">
            <w:pPr>
              <w:pStyle w:val="a3"/>
              <w:spacing w:after="0"/>
              <w:jc w:val="center"/>
            </w:pPr>
            <w:r>
              <w:t>5</w:t>
            </w:r>
          </w:p>
        </w:tc>
        <w:tc>
          <w:tcPr>
            <w:tcW w:w="3118" w:type="dxa"/>
            <w:tcBorders>
              <w:left w:val="single" w:sz="4" w:space="0" w:color="auto"/>
            </w:tcBorders>
          </w:tcPr>
          <w:p w:rsidR="009A1DA0" w:rsidRPr="00A74698" w:rsidRDefault="009A1DA0" w:rsidP="009A1DA0">
            <w:pPr>
              <w:pStyle w:val="a3"/>
              <w:spacing w:after="0"/>
              <w:rPr>
                <w:sz w:val="28"/>
                <w:szCs w:val="28"/>
              </w:rPr>
            </w:pPr>
            <w:r w:rsidRPr="00A74698">
              <w:rPr>
                <w:sz w:val="28"/>
                <w:szCs w:val="28"/>
                <w:shd w:val="clear" w:color="auto" w:fill="FFFFFF"/>
              </w:rPr>
              <w:t xml:space="preserve">Беседа Практическая работа  </w:t>
            </w:r>
            <w:r w:rsidRPr="00A74698">
              <w:rPr>
                <w:rStyle w:val="c6"/>
                <w:sz w:val="28"/>
                <w:szCs w:val="28"/>
              </w:rPr>
              <w:t>Просмотр</w:t>
            </w:r>
          </w:p>
        </w:tc>
      </w:tr>
      <w:tr w:rsidR="009A1DA0" w:rsidRPr="00DF4C10" w:rsidTr="00854F2E">
        <w:tc>
          <w:tcPr>
            <w:tcW w:w="702" w:type="dxa"/>
          </w:tcPr>
          <w:p w:rsidR="009A1DA0" w:rsidRDefault="009A1DA0" w:rsidP="009A1DA0">
            <w:pPr>
              <w:pStyle w:val="a3"/>
              <w:spacing w:after="0"/>
            </w:pPr>
            <w:r>
              <w:t>5.3</w:t>
            </w:r>
          </w:p>
          <w:p w:rsidR="009A1DA0" w:rsidRDefault="009A1DA0" w:rsidP="009A1DA0">
            <w:pPr>
              <w:pStyle w:val="a3"/>
              <w:spacing w:after="0"/>
            </w:pPr>
          </w:p>
        </w:tc>
        <w:tc>
          <w:tcPr>
            <w:tcW w:w="3729" w:type="dxa"/>
          </w:tcPr>
          <w:p w:rsidR="009A1DA0" w:rsidRDefault="009A1DA0" w:rsidP="00311FAB">
            <w:pPr>
              <w:pStyle w:val="a3"/>
              <w:spacing w:after="0"/>
              <w:rPr>
                <w:sz w:val="28"/>
                <w:szCs w:val="28"/>
              </w:rPr>
            </w:pPr>
            <w:r>
              <w:rPr>
                <w:sz w:val="28"/>
                <w:szCs w:val="28"/>
              </w:rPr>
              <w:t>Картина для мамы</w:t>
            </w:r>
            <w:r w:rsidR="00BC6C7D">
              <w:rPr>
                <w:sz w:val="28"/>
                <w:szCs w:val="28"/>
              </w:rPr>
              <w:t xml:space="preserve">/панно </w:t>
            </w:r>
          </w:p>
        </w:tc>
        <w:tc>
          <w:tcPr>
            <w:tcW w:w="956" w:type="dxa"/>
          </w:tcPr>
          <w:p w:rsidR="009A1DA0" w:rsidRDefault="009A1DA0" w:rsidP="00311FAB">
            <w:pPr>
              <w:pStyle w:val="a3"/>
              <w:spacing w:after="0"/>
              <w:jc w:val="center"/>
            </w:pPr>
          </w:p>
        </w:tc>
        <w:tc>
          <w:tcPr>
            <w:tcW w:w="1134" w:type="dxa"/>
          </w:tcPr>
          <w:p w:rsidR="009A1DA0" w:rsidRDefault="00BC6C7D" w:rsidP="00311FAB">
            <w:pPr>
              <w:pStyle w:val="a3"/>
              <w:spacing w:after="0"/>
              <w:jc w:val="center"/>
            </w:pPr>
            <w:r>
              <w:t>1</w:t>
            </w:r>
          </w:p>
        </w:tc>
        <w:tc>
          <w:tcPr>
            <w:tcW w:w="1418" w:type="dxa"/>
            <w:tcBorders>
              <w:right w:val="single" w:sz="4" w:space="0" w:color="auto"/>
            </w:tcBorders>
          </w:tcPr>
          <w:p w:rsidR="009A1DA0" w:rsidRDefault="00BC6C7D" w:rsidP="00311FAB">
            <w:pPr>
              <w:pStyle w:val="a3"/>
              <w:spacing w:after="0"/>
              <w:jc w:val="center"/>
            </w:pPr>
            <w:r>
              <w:t>5</w:t>
            </w:r>
          </w:p>
        </w:tc>
        <w:tc>
          <w:tcPr>
            <w:tcW w:w="3118" w:type="dxa"/>
            <w:tcBorders>
              <w:left w:val="single" w:sz="4" w:space="0" w:color="auto"/>
            </w:tcBorders>
          </w:tcPr>
          <w:p w:rsidR="00BC6C7D" w:rsidRDefault="00BC6C7D" w:rsidP="009A1DA0">
            <w:pPr>
              <w:pStyle w:val="a3"/>
              <w:spacing w:after="0"/>
              <w:rPr>
                <w:sz w:val="28"/>
                <w:szCs w:val="28"/>
                <w:shd w:val="clear" w:color="auto" w:fill="FFFFFF"/>
              </w:rPr>
            </w:pPr>
            <w:r w:rsidRPr="00A74698">
              <w:rPr>
                <w:sz w:val="28"/>
                <w:szCs w:val="28"/>
                <w:shd w:val="clear" w:color="auto" w:fill="FFFFFF"/>
              </w:rPr>
              <w:t xml:space="preserve">Беседа Практическая </w:t>
            </w:r>
          </w:p>
          <w:p w:rsidR="009A1DA0" w:rsidRPr="00A74698" w:rsidRDefault="00BC6C7D" w:rsidP="009A1DA0">
            <w:pPr>
              <w:pStyle w:val="a3"/>
              <w:spacing w:after="0"/>
              <w:rPr>
                <w:sz w:val="28"/>
                <w:szCs w:val="28"/>
                <w:shd w:val="clear" w:color="auto" w:fill="FFFFFF"/>
              </w:rPr>
            </w:pPr>
            <w:r w:rsidRPr="00A74698">
              <w:rPr>
                <w:sz w:val="28"/>
                <w:szCs w:val="28"/>
                <w:shd w:val="clear" w:color="auto" w:fill="FFFFFF"/>
              </w:rPr>
              <w:t xml:space="preserve">работа  </w:t>
            </w:r>
            <w:r w:rsidRPr="00A74698">
              <w:rPr>
                <w:rStyle w:val="c6"/>
                <w:sz w:val="28"/>
                <w:szCs w:val="28"/>
              </w:rPr>
              <w:t>Просмотр</w:t>
            </w:r>
          </w:p>
        </w:tc>
      </w:tr>
      <w:tr w:rsidR="00BC6C7D" w:rsidRPr="00DF4C10" w:rsidTr="00854F2E">
        <w:tc>
          <w:tcPr>
            <w:tcW w:w="702" w:type="dxa"/>
          </w:tcPr>
          <w:p w:rsidR="00BC6C7D" w:rsidRDefault="00B37F58" w:rsidP="009A1DA0">
            <w:pPr>
              <w:pStyle w:val="a3"/>
              <w:spacing w:after="0"/>
            </w:pPr>
            <w:r>
              <w:t>5.4</w:t>
            </w:r>
          </w:p>
        </w:tc>
        <w:tc>
          <w:tcPr>
            <w:tcW w:w="3729" w:type="dxa"/>
          </w:tcPr>
          <w:p w:rsidR="00BC6C7D" w:rsidRDefault="00B37F58" w:rsidP="00311FAB">
            <w:pPr>
              <w:pStyle w:val="a3"/>
              <w:spacing w:after="0"/>
              <w:rPr>
                <w:sz w:val="28"/>
                <w:szCs w:val="28"/>
              </w:rPr>
            </w:pPr>
            <w:r>
              <w:rPr>
                <w:sz w:val="28"/>
                <w:szCs w:val="28"/>
              </w:rPr>
              <w:t>Индивидуальная работа с изделием</w:t>
            </w:r>
          </w:p>
        </w:tc>
        <w:tc>
          <w:tcPr>
            <w:tcW w:w="956" w:type="dxa"/>
          </w:tcPr>
          <w:p w:rsidR="00BC6C7D" w:rsidRDefault="00BC6C7D" w:rsidP="00311FAB">
            <w:pPr>
              <w:pStyle w:val="a3"/>
              <w:spacing w:after="0"/>
              <w:jc w:val="center"/>
            </w:pPr>
          </w:p>
        </w:tc>
        <w:tc>
          <w:tcPr>
            <w:tcW w:w="1134" w:type="dxa"/>
          </w:tcPr>
          <w:p w:rsidR="00BC6C7D" w:rsidRDefault="00B37F58" w:rsidP="00311FAB">
            <w:pPr>
              <w:pStyle w:val="a3"/>
              <w:spacing w:after="0"/>
              <w:jc w:val="center"/>
            </w:pPr>
            <w:r>
              <w:t>1</w:t>
            </w:r>
          </w:p>
        </w:tc>
        <w:tc>
          <w:tcPr>
            <w:tcW w:w="1418" w:type="dxa"/>
            <w:tcBorders>
              <w:right w:val="single" w:sz="4" w:space="0" w:color="auto"/>
            </w:tcBorders>
          </w:tcPr>
          <w:p w:rsidR="00BC6C7D" w:rsidRDefault="00B37F58" w:rsidP="00311FAB">
            <w:pPr>
              <w:pStyle w:val="a3"/>
              <w:spacing w:after="0"/>
              <w:jc w:val="center"/>
            </w:pPr>
            <w:r>
              <w:t>1</w:t>
            </w:r>
          </w:p>
        </w:tc>
        <w:tc>
          <w:tcPr>
            <w:tcW w:w="3118" w:type="dxa"/>
            <w:tcBorders>
              <w:left w:val="single" w:sz="4" w:space="0" w:color="auto"/>
            </w:tcBorders>
          </w:tcPr>
          <w:p w:rsidR="00BC6C7D" w:rsidRPr="00A74698" w:rsidRDefault="00B37F58" w:rsidP="009A1DA0">
            <w:pPr>
              <w:pStyle w:val="a3"/>
              <w:spacing w:after="0"/>
              <w:rPr>
                <w:sz w:val="28"/>
                <w:szCs w:val="28"/>
                <w:shd w:val="clear" w:color="auto" w:fill="FFFFFF"/>
              </w:rPr>
            </w:pPr>
            <w:r w:rsidRPr="00A74698">
              <w:rPr>
                <w:sz w:val="28"/>
                <w:szCs w:val="28"/>
              </w:rPr>
              <w:t>Самостоятельная работа</w:t>
            </w:r>
            <w:r>
              <w:rPr>
                <w:sz w:val="28"/>
                <w:szCs w:val="28"/>
              </w:rPr>
              <w:t xml:space="preserve"> Выставка</w:t>
            </w:r>
          </w:p>
        </w:tc>
      </w:tr>
      <w:tr w:rsidR="00854F2E" w:rsidRPr="00DF4C10" w:rsidTr="00854F2E">
        <w:tc>
          <w:tcPr>
            <w:tcW w:w="702" w:type="dxa"/>
          </w:tcPr>
          <w:p w:rsidR="00854F2E" w:rsidRDefault="00854F2E" w:rsidP="00311FAB">
            <w:pPr>
              <w:pStyle w:val="a3"/>
              <w:spacing w:after="0"/>
              <w:jc w:val="center"/>
            </w:pPr>
          </w:p>
        </w:tc>
        <w:tc>
          <w:tcPr>
            <w:tcW w:w="3729" w:type="dxa"/>
          </w:tcPr>
          <w:p w:rsidR="00854F2E" w:rsidRDefault="00854F2E" w:rsidP="00311FAB">
            <w:pPr>
              <w:pStyle w:val="a3"/>
              <w:spacing w:after="0"/>
              <w:jc w:val="right"/>
              <w:rPr>
                <w:sz w:val="28"/>
                <w:szCs w:val="28"/>
              </w:rPr>
            </w:pPr>
            <w:r>
              <w:rPr>
                <w:sz w:val="28"/>
                <w:szCs w:val="28"/>
              </w:rPr>
              <w:t>итого</w:t>
            </w:r>
          </w:p>
        </w:tc>
        <w:tc>
          <w:tcPr>
            <w:tcW w:w="956" w:type="dxa"/>
          </w:tcPr>
          <w:p w:rsidR="00854F2E" w:rsidRPr="00DF4C10" w:rsidRDefault="00854F2E" w:rsidP="00311FAB">
            <w:pPr>
              <w:pStyle w:val="a3"/>
              <w:spacing w:after="0"/>
              <w:jc w:val="center"/>
            </w:pPr>
            <w:r w:rsidRPr="00EE70E7">
              <w:rPr>
                <w:b/>
              </w:rPr>
              <w:t>136</w:t>
            </w:r>
          </w:p>
        </w:tc>
        <w:tc>
          <w:tcPr>
            <w:tcW w:w="1134" w:type="dxa"/>
          </w:tcPr>
          <w:p w:rsidR="00854F2E" w:rsidRPr="007204D3" w:rsidRDefault="00275325" w:rsidP="00311FAB">
            <w:pPr>
              <w:pStyle w:val="a3"/>
              <w:spacing w:after="0"/>
              <w:jc w:val="center"/>
              <w:rPr>
                <w:b/>
              </w:rPr>
            </w:pPr>
            <w:r>
              <w:rPr>
                <w:b/>
              </w:rPr>
              <w:t>34</w:t>
            </w:r>
          </w:p>
        </w:tc>
        <w:tc>
          <w:tcPr>
            <w:tcW w:w="1418" w:type="dxa"/>
            <w:tcBorders>
              <w:right w:val="single" w:sz="4" w:space="0" w:color="auto"/>
            </w:tcBorders>
          </w:tcPr>
          <w:p w:rsidR="00854F2E" w:rsidRPr="00B66E89" w:rsidRDefault="00311FAB" w:rsidP="00311FAB">
            <w:pPr>
              <w:pStyle w:val="a3"/>
              <w:spacing w:after="0"/>
              <w:jc w:val="center"/>
              <w:rPr>
                <w:b/>
              </w:rPr>
            </w:pPr>
            <w:r>
              <w:rPr>
                <w:b/>
              </w:rPr>
              <w:t>102</w:t>
            </w:r>
          </w:p>
        </w:tc>
        <w:tc>
          <w:tcPr>
            <w:tcW w:w="3118" w:type="dxa"/>
            <w:tcBorders>
              <w:left w:val="single" w:sz="4" w:space="0" w:color="auto"/>
            </w:tcBorders>
          </w:tcPr>
          <w:p w:rsidR="00854F2E" w:rsidRPr="00B66E89" w:rsidRDefault="00854F2E" w:rsidP="00311FAB">
            <w:pPr>
              <w:pStyle w:val="a3"/>
              <w:spacing w:after="0"/>
              <w:jc w:val="center"/>
              <w:rPr>
                <w:b/>
              </w:rPr>
            </w:pPr>
          </w:p>
        </w:tc>
      </w:tr>
    </w:tbl>
    <w:p w:rsidR="00B52257" w:rsidRDefault="00B52257" w:rsidP="00B52257">
      <w:pPr>
        <w:rPr>
          <w:sz w:val="28"/>
        </w:rPr>
      </w:pPr>
    </w:p>
    <w:p w:rsidR="007C79E9" w:rsidRDefault="007C79E9" w:rsidP="007C79E9">
      <w:pPr>
        <w:ind w:left="225"/>
        <w:jc w:val="center"/>
        <w:rPr>
          <w:b/>
          <w:sz w:val="28"/>
          <w:szCs w:val="28"/>
        </w:rPr>
      </w:pPr>
      <w:r w:rsidRPr="001F28BB">
        <w:rPr>
          <w:b/>
          <w:sz w:val="28"/>
          <w:szCs w:val="28"/>
        </w:rPr>
        <w:t>Требова</w:t>
      </w:r>
      <w:r>
        <w:rPr>
          <w:b/>
          <w:sz w:val="28"/>
          <w:szCs w:val="28"/>
        </w:rPr>
        <w:t xml:space="preserve">ния к уровню подготовки 1 года </w:t>
      </w:r>
      <w:r w:rsidRPr="001F28BB">
        <w:rPr>
          <w:b/>
          <w:sz w:val="28"/>
          <w:szCs w:val="28"/>
        </w:rPr>
        <w:t>обучения</w:t>
      </w:r>
    </w:p>
    <w:p w:rsidR="007C79E9" w:rsidRPr="001F28BB" w:rsidRDefault="007C79E9" w:rsidP="007C79E9">
      <w:pPr>
        <w:ind w:left="225"/>
        <w:jc w:val="center"/>
        <w:rPr>
          <w:b/>
          <w:sz w:val="28"/>
          <w:szCs w:val="28"/>
        </w:rPr>
      </w:pPr>
    </w:p>
    <w:p w:rsidR="007C79E9" w:rsidRDefault="007C79E9" w:rsidP="007C79E9">
      <w:pPr>
        <w:ind w:firstLine="709"/>
        <w:jc w:val="both"/>
        <w:rPr>
          <w:b/>
          <w:sz w:val="28"/>
          <w:szCs w:val="28"/>
          <w:u w:val="single"/>
        </w:rPr>
      </w:pPr>
      <w:r w:rsidRPr="001F28BB">
        <w:rPr>
          <w:b/>
          <w:sz w:val="28"/>
          <w:szCs w:val="28"/>
          <w:u w:val="single"/>
        </w:rPr>
        <w:t>Воспитанники должны знать:</w:t>
      </w:r>
    </w:p>
    <w:p w:rsidR="007C79E9" w:rsidRPr="002669BE" w:rsidRDefault="007C79E9" w:rsidP="007C79E9">
      <w:pPr>
        <w:ind w:left="792"/>
        <w:rPr>
          <w:sz w:val="28"/>
          <w:szCs w:val="28"/>
        </w:rPr>
      </w:pPr>
      <w:r w:rsidRPr="002669BE">
        <w:rPr>
          <w:sz w:val="28"/>
          <w:szCs w:val="28"/>
        </w:rPr>
        <w:t>- требования к оборудованию рабочего места;</w:t>
      </w:r>
    </w:p>
    <w:p w:rsidR="007C79E9" w:rsidRPr="00EB580A" w:rsidRDefault="007C79E9" w:rsidP="007C79E9">
      <w:pPr>
        <w:ind w:left="792"/>
        <w:rPr>
          <w:sz w:val="28"/>
          <w:szCs w:val="28"/>
        </w:rPr>
      </w:pPr>
      <w:r w:rsidRPr="002669BE">
        <w:rPr>
          <w:sz w:val="28"/>
          <w:szCs w:val="28"/>
        </w:rPr>
        <w:t xml:space="preserve">- правила техники безопасности при </w:t>
      </w:r>
      <w:r w:rsidR="007709CC">
        <w:rPr>
          <w:sz w:val="28"/>
          <w:szCs w:val="28"/>
        </w:rPr>
        <w:t>работе с иглой, ножницами</w:t>
      </w:r>
      <w:r w:rsidR="00EB580A">
        <w:rPr>
          <w:sz w:val="28"/>
          <w:szCs w:val="28"/>
        </w:rPr>
        <w:t xml:space="preserve"> и клеем;</w:t>
      </w:r>
    </w:p>
    <w:p w:rsidR="007C79E9" w:rsidRPr="002669BE" w:rsidRDefault="007C79E9" w:rsidP="007C79E9">
      <w:pPr>
        <w:ind w:left="792"/>
        <w:rPr>
          <w:sz w:val="28"/>
          <w:szCs w:val="28"/>
        </w:rPr>
      </w:pPr>
      <w:r w:rsidRPr="002669BE">
        <w:rPr>
          <w:sz w:val="28"/>
          <w:szCs w:val="28"/>
        </w:rPr>
        <w:t>- о новых видах конструкционных материалов, их свойствах;</w:t>
      </w:r>
    </w:p>
    <w:p w:rsidR="007C79E9" w:rsidRPr="001F28BB" w:rsidRDefault="007C79E9" w:rsidP="007C79E9">
      <w:pPr>
        <w:ind w:firstLine="709"/>
        <w:jc w:val="both"/>
        <w:rPr>
          <w:sz w:val="28"/>
          <w:szCs w:val="28"/>
        </w:rPr>
      </w:pPr>
      <w:r w:rsidRPr="001F28BB">
        <w:rPr>
          <w:sz w:val="28"/>
          <w:szCs w:val="28"/>
        </w:rPr>
        <w:t xml:space="preserve">- основные </w:t>
      </w:r>
      <w:r>
        <w:rPr>
          <w:sz w:val="28"/>
          <w:szCs w:val="28"/>
        </w:rPr>
        <w:t>направления в рукоделии</w:t>
      </w:r>
      <w:r w:rsidRPr="001F28BB">
        <w:rPr>
          <w:sz w:val="28"/>
          <w:szCs w:val="28"/>
        </w:rPr>
        <w:t>;</w:t>
      </w:r>
    </w:p>
    <w:p w:rsidR="007C79E9" w:rsidRPr="001F28BB" w:rsidRDefault="007C79E9" w:rsidP="007C79E9">
      <w:pPr>
        <w:ind w:firstLine="709"/>
        <w:jc w:val="both"/>
        <w:rPr>
          <w:sz w:val="28"/>
          <w:szCs w:val="28"/>
        </w:rPr>
      </w:pPr>
      <w:r>
        <w:rPr>
          <w:sz w:val="28"/>
          <w:szCs w:val="28"/>
        </w:rPr>
        <w:t>- правила работы с выкройками</w:t>
      </w:r>
      <w:r w:rsidRPr="001F28BB">
        <w:rPr>
          <w:sz w:val="28"/>
          <w:szCs w:val="28"/>
        </w:rPr>
        <w:t>;</w:t>
      </w:r>
    </w:p>
    <w:p w:rsidR="007C79E9" w:rsidRPr="001F28BB" w:rsidRDefault="007C79E9" w:rsidP="007C79E9">
      <w:pPr>
        <w:ind w:firstLine="709"/>
        <w:jc w:val="both"/>
        <w:rPr>
          <w:sz w:val="28"/>
          <w:szCs w:val="28"/>
        </w:rPr>
      </w:pPr>
      <w:r w:rsidRPr="001F28BB">
        <w:rPr>
          <w:sz w:val="28"/>
          <w:szCs w:val="28"/>
        </w:rPr>
        <w:t>- особенности работы с материалами с нестандартной структурой;</w:t>
      </w:r>
    </w:p>
    <w:p w:rsidR="007C79E9" w:rsidRPr="001F28BB" w:rsidRDefault="007C79E9" w:rsidP="007C79E9">
      <w:pPr>
        <w:ind w:firstLine="709"/>
        <w:jc w:val="both"/>
        <w:rPr>
          <w:sz w:val="28"/>
          <w:szCs w:val="28"/>
        </w:rPr>
      </w:pPr>
      <w:r>
        <w:rPr>
          <w:sz w:val="28"/>
          <w:szCs w:val="28"/>
        </w:rPr>
        <w:t xml:space="preserve">- </w:t>
      </w:r>
      <w:r w:rsidRPr="001F28BB">
        <w:rPr>
          <w:sz w:val="28"/>
          <w:szCs w:val="28"/>
        </w:rPr>
        <w:t>основные факторы качества продукции;</w:t>
      </w:r>
    </w:p>
    <w:p w:rsidR="007C79E9" w:rsidRPr="001F28BB" w:rsidRDefault="007C79E9" w:rsidP="007C79E9">
      <w:pPr>
        <w:ind w:firstLine="709"/>
        <w:jc w:val="both"/>
        <w:rPr>
          <w:b/>
          <w:sz w:val="28"/>
          <w:szCs w:val="28"/>
          <w:u w:val="single"/>
        </w:rPr>
      </w:pPr>
      <w:r w:rsidRPr="001F28BB">
        <w:rPr>
          <w:b/>
          <w:sz w:val="28"/>
          <w:szCs w:val="28"/>
          <w:u w:val="single"/>
        </w:rPr>
        <w:t>Воспитанники должны уметь:</w:t>
      </w:r>
    </w:p>
    <w:p w:rsidR="007C79E9" w:rsidRPr="001F28BB" w:rsidRDefault="007C79E9" w:rsidP="007C79E9">
      <w:pPr>
        <w:ind w:firstLine="709"/>
        <w:jc w:val="both"/>
        <w:rPr>
          <w:sz w:val="28"/>
          <w:szCs w:val="28"/>
        </w:rPr>
      </w:pPr>
      <w:r w:rsidRPr="001F28BB">
        <w:rPr>
          <w:sz w:val="28"/>
          <w:szCs w:val="28"/>
        </w:rPr>
        <w:t>- соблюдать требования трудовой, производственной дисциплины;</w:t>
      </w:r>
    </w:p>
    <w:p w:rsidR="007C79E9" w:rsidRPr="001F28BB" w:rsidRDefault="007C79E9" w:rsidP="007C79E9">
      <w:pPr>
        <w:ind w:firstLine="709"/>
        <w:jc w:val="both"/>
        <w:rPr>
          <w:sz w:val="28"/>
          <w:szCs w:val="28"/>
        </w:rPr>
      </w:pPr>
      <w:r w:rsidRPr="001F28BB">
        <w:rPr>
          <w:sz w:val="28"/>
          <w:szCs w:val="28"/>
        </w:rPr>
        <w:t>- самостоятельно выполнять раскрой изделия;</w:t>
      </w:r>
    </w:p>
    <w:p w:rsidR="007C79E9" w:rsidRPr="001F28BB" w:rsidRDefault="007C79E9" w:rsidP="007C79E9">
      <w:pPr>
        <w:ind w:firstLine="709"/>
        <w:jc w:val="both"/>
        <w:rPr>
          <w:sz w:val="28"/>
          <w:szCs w:val="28"/>
        </w:rPr>
      </w:pPr>
      <w:r w:rsidRPr="001F28BB">
        <w:rPr>
          <w:sz w:val="28"/>
          <w:szCs w:val="28"/>
        </w:rPr>
        <w:t>- осуществлять контроль готового изделия на всех этапах его изготовления.</w:t>
      </w:r>
    </w:p>
    <w:p w:rsidR="007C79E9" w:rsidRPr="001F28BB" w:rsidRDefault="007C79E9" w:rsidP="007C79E9">
      <w:pPr>
        <w:ind w:firstLine="709"/>
        <w:jc w:val="both"/>
        <w:rPr>
          <w:sz w:val="28"/>
          <w:szCs w:val="28"/>
        </w:rPr>
      </w:pPr>
      <w:r>
        <w:rPr>
          <w:sz w:val="28"/>
          <w:szCs w:val="28"/>
        </w:rPr>
        <w:t xml:space="preserve">- </w:t>
      </w:r>
      <w:r w:rsidRPr="001F28BB">
        <w:rPr>
          <w:sz w:val="28"/>
          <w:szCs w:val="28"/>
        </w:rPr>
        <w:t>составлять план работы;</w:t>
      </w:r>
    </w:p>
    <w:p w:rsidR="007C79E9" w:rsidRPr="001F28BB" w:rsidRDefault="007C79E9" w:rsidP="007C79E9">
      <w:pPr>
        <w:ind w:firstLine="709"/>
        <w:jc w:val="both"/>
        <w:rPr>
          <w:b/>
          <w:sz w:val="28"/>
          <w:szCs w:val="28"/>
          <w:u w:val="single"/>
        </w:rPr>
      </w:pPr>
      <w:r w:rsidRPr="001F28BB">
        <w:rPr>
          <w:b/>
          <w:sz w:val="28"/>
          <w:szCs w:val="28"/>
          <w:u w:val="single"/>
        </w:rPr>
        <w:t>Использовать приобретенные знания и умения в практической деятельности и повседневной жизни:</w:t>
      </w:r>
    </w:p>
    <w:p w:rsidR="007C79E9" w:rsidRPr="001F28BB" w:rsidRDefault="007C79E9" w:rsidP="007C79E9">
      <w:pPr>
        <w:ind w:firstLine="709"/>
        <w:jc w:val="both"/>
        <w:rPr>
          <w:sz w:val="28"/>
          <w:szCs w:val="28"/>
        </w:rPr>
      </w:pPr>
      <w:r w:rsidRPr="001F28BB">
        <w:rPr>
          <w:sz w:val="28"/>
          <w:szCs w:val="28"/>
        </w:rPr>
        <w:t>- для получения технико-технологических сведен</w:t>
      </w:r>
      <w:r>
        <w:rPr>
          <w:sz w:val="28"/>
          <w:szCs w:val="28"/>
        </w:rPr>
        <w:t xml:space="preserve">ий из разнообразных источников </w:t>
      </w:r>
      <w:r w:rsidRPr="001F28BB">
        <w:rPr>
          <w:sz w:val="28"/>
          <w:szCs w:val="28"/>
        </w:rPr>
        <w:t>информации;</w:t>
      </w:r>
    </w:p>
    <w:p w:rsidR="007C79E9" w:rsidRPr="001F28BB" w:rsidRDefault="007C79E9" w:rsidP="007C79E9">
      <w:pPr>
        <w:ind w:firstLine="709"/>
        <w:jc w:val="both"/>
        <w:rPr>
          <w:sz w:val="28"/>
          <w:szCs w:val="28"/>
        </w:rPr>
      </w:pPr>
      <w:r w:rsidRPr="001F28BB">
        <w:rPr>
          <w:sz w:val="28"/>
          <w:szCs w:val="28"/>
        </w:rPr>
        <w:t>- организации индивидуальной и коллективной трудовой деятельности;</w:t>
      </w:r>
    </w:p>
    <w:p w:rsidR="007C79E9" w:rsidRPr="001F28BB" w:rsidRDefault="007C79E9" w:rsidP="007C79E9">
      <w:pPr>
        <w:ind w:firstLine="709"/>
        <w:jc w:val="both"/>
        <w:rPr>
          <w:sz w:val="28"/>
          <w:szCs w:val="28"/>
        </w:rPr>
      </w:pPr>
      <w:r>
        <w:rPr>
          <w:sz w:val="28"/>
          <w:szCs w:val="28"/>
        </w:rPr>
        <w:t xml:space="preserve">- </w:t>
      </w:r>
      <w:r w:rsidRPr="001F28BB">
        <w:rPr>
          <w:sz w:val="28"/>
          <w:szCs w:val="28"/>
        </w:rPr>
        <w:t>для выбора рациональных спо</w:t>
      </w:r>
      <w:r w:rsidR="007709CC">
        <w:rPr>
          <w:sz w:val="28"/>
          <w:szCs w:val="28"/>
        </w:rPr>
        <w:t>собов и средств ухода за изделием</w:t>
      </w:r>
      <w:r w:rsidRPr="001F28BB">
        <w:rPr>
          <w:sz w:val="28"/>
          <w:szCs w:val="28"/>
        </w:rPr>
        <w:t xml:space="preserve">;                                                                                                                                                                                                                                                                                                                                                                                                                                                                                                                                                                                                                                                                                                                                                                                                                                                                                                                                                                                                                                                                                                                                                                                                                                                                                                                                                                                                                                                                                          </w:t>
      </w:r>
    </w:p>
    <w:p w:rsidR="007C79E9" w:rsidRPr="001F28BB" w:rsidRDefault="007C79E9" w:rsidP="007C79E9">
      <w:pPr>
        <w:ind w:firstLine="709"/>
        <w:jc w:val="both"/>
        <w:rPr>
          <w:sz w:val="28"/>
          <w:szCs w:val="28"/>
        </w:rPr>
      </w:pPr>
      <w:r>
        <w:rPr>
          <w:sz w:val="28"/>
          <w:szCs w:val="28"/>
        </w:rPr>
        <w:t xml:space="preserve">- </w:t>
      </w:r>
      <w:r w:rsidRPr="001F28BB">
        <w:rPr>
          <w:sz w:val="28"/>
          <w:szCs w:val="28"/>
        </w:rPr>
        <w:t>оценки затрат, необходимых для создания изделия или ремонта изделия.</w:t>
      </w:r>
    </w:p>
    <w:p w:rsidR="00B52257" w:rsidRDefault="00B52257"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311FAB" w:rsidRDefault="00311FAB" w:rsidP="00B52257">
      <w:pPr>
        <w:rPr>
          <w:sz w:val="28"/>
        </w:rPr>
      </w:pPr>
    </w:p>
    <w:p w:rsidR="00311FAB" w:rsidRDefault="00311FAB"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B90E51" w:rsidRDefault="00B90E51" w:rsidP="00B52257">
      <w:pPr>
        <w:rPr>
          <w:sz w:val="28"/>
        </w:rPr>
      </w:pPr>
    </w:p>
    <w:p w:rsidR="00EB580A" w:rsidRPr="001F28BB" w:rsidRDefault="00EB580A" w:rsidP="00EB580A">
      <w:pPr>
        <w:ind w:left="-600"/>
        <w:jc w:val="center"/>
        <w:rPr>
          <w:b/>
          <w:sz w:val="28"/>
          <w:szCs w:val="28"/>
        </w:rPr>
      </w:pPr>
      <w:r w:rsidRPr="001F28BB">
        <w:rPr>
          <w:b/>
          <w:sz w:val="28"/>
          <w:szCs w:val="28"/>
        </w:rPr>
        <w:t>СОДЕРЖАНИЕ ПРОГРАММЫ</w:t>
      </w:r>
    </w:p>
    <w:p w:rsidR="00EB580A" w:rsidRPr="001F28BB" w:rsidRDefault="00EB580A" w:rsidP="00EB580A">
      <w:pPr>
        <w:jc w:val="center"/>
        <w:rPr>
          <w:b/>
          <w:sz w:val="28"/>
          <w:szCs w:val="28"/>
        </w:rPr>
      </w:pPr>
    </w:p>
    <w:p w:rsidR="00EB580A" w:rsidRPr="00073F9B" w:rsidRDefault="00EB580A" w:rsidP="00B77447">
      <w:pPr>
        <w:jc w:val="both"/>
        <w:rPr>
          <w:b/>
          <w:sz w:val="28"/>
          <w:szCs w:val="28"/>
          <w:u w:val="single"/>
        </w:rPr>
      </w:pPr>
      <w:r w:rsidRPr="00073F9B">
        <w:rPr>
          <w:b/>
          <w:sz w:val="28"/>
          <w:szCs w:val="28"/>
        </w:rPr>
        <w:t>1.</w:t>
      </w:r>
      <w:r w:rsidRPr="00073F9B">
        <w:rPr>
          <w:b/>
          <w:sz w:val="28"/>
          <w:szCs w:val="28"/>
          <w:u w:val="single"/>
        </w:rPr>
        <w:t>Вводное занятие</w:t>
      </w:r>
      <w:r>
        <w:rPr>
          <w:b/>
          <w:sz w:val="28"/>
          <w:szCs w:val="28"/>
          <w:u w:val="single"/>
        </w:rPr>
        <w:t xml:space="preserve"> (2 часа)</w:t>
      </w:r>
    </w:p>
    <w:p w:rsidR="00EB580A" w:rsidRPr="00073F9B" w:rsidRDefault="00EB580A" w:rsidP="00B77447">
      <w:pPr>
        <w:jc w:val="both"/>
        <w:rPr>
          <w:b/>
          <w:sz w:val="28"/>
          <w:szCs w:val="28"/>
        </w:rPr>
      </w:pPr>
      <w:r w:rsidRPr="00073F9B">
        <w:rPr>
          <w:b/>
          <w:sz w:val="28"/>
          <w:szCs w:val="28"/>
        </w:rPr>
        <w:t>1.1 Организационные вопросы. Правила техники безопасности. Проведение инструктажей</w:t>
      </w:r>
      <w:r w:rsidRPr="00261455">
        <w:rPr>
          <w:b/>
          <w:sz w:val="28"/>
          <w:szCs w:val="28"/>
        </w:rPr>
        <w:t xml:space="preserve">. Изготовление </w:t>
      </w:r>
      <w:r w:rsidR="00D34064">
        <w:rPr>
          <w:b/>
          <w:sz w:val="28"/>
          <w:szCs w:val="28"/>
        </w:rPr>
        <w:t>игольницы</w:t>
      </w:r>
      <w:r w:rsidRPr="00261455">
        <w:rPr>
          <w:b/>
          <w:sz w:val="28"/>
          <w:szCs w:val="28"/>
        </w:rPr>
        <w:t>. (</w:t>
      </w:r>
      <w:r w:rsidRPr="00073F9B">
        <w:rPr>
          <w:b/>
          <w:sz w:val="28"/>
          <w:szCs w:val="28"/>
        </w:rPr>
        <w:t>2 часа)</w:t>
      </w:r>
    </w:p>
    <w:p w:rsidR="00EB580A" w:rsidRPr="00073F9B" w:rsidRDefault="00EB580A" w:rsidP="00B77447">
      <w:pPr>
        <w:jc w:val="both"/>
        <w:rPr>
          <w:sz w:val="28"/>
          <w:szCs w:val="28"/>
        </w:rPr>
      </w:pPr>
      <w:r w:rsidRPr="00073F9B">
        <w:rPr>
          <w:b/>
          <w:i/>
          <w:sz w:val="28"/>
          <w:szCs w:val="28"/>
        </w:rPr>
        <w:t>Теория.</w:t>
      </w:r>
      <w:r w:rsidRPr="00073F9B">
        <w:rPr>
          <w:sz w:val="28"/>
          <w:szCs w:val="28"/>
        </w:rPr>
        <w:t xml:space="preserve"> Задачи работы кружка. Знакомство с программой, перспективой её изучения. Основные правила и инструкции по безопасности труда, их выполнение. Правила и инструкции по пожарной безопасности. Общие понятия о санитарии и гигиене</w:t>
      </w:r>
      <w:r w:rsidR="00D34064">
        <w:rPr>
          <w:sz w:val="28"/>
          <w:szCs w:val="28"/>
        </w:rPr>
        <w:t xml:space="preserve"> труда.</w:t>
      </w:r>
      <w:r w:rsidRPr="00073F9B">
        <w:rPr>
          <w:sz w:val="28"/>
          <w:szCs w:val="28"/>
        </w:rPr>
        <w:t xml:space="preserve"> Производственный травматизм. Меры первой помощи при несчастных случаях. Организация рабочего места. </w:t>
      </w:r>
    </w:p>
    <w:p w:rsidR="00EB580A" w:rsidRPr="00073F9B" w:rsidRDefault="00EB580A" w:rsidP="00B77447">
      <w:pPr>
        <w:ind w:firstLine="709"/>
        <w:jc w:val="both"/>
        <w:rPr>
          <w:sz w:val="28"/>
          <w:szCs w:val="28"/>
        </w:rPr>
      </w:pPr>
      <w:r>
        <w:rPr>
          <w:sz w:val="28"/>
          <w:szCs w:val="28"/>
        </w:rPr>
        <w:t>Оборудование кабинета</w:t>
      </w:r>
      <w:r w:rsidRPr="00073F9B">
        <w:rPr>
          <w:sz w:val="28"/>
          <w:szCs w:val="28"/>
        </w:rPr>
        <w:t>. Организационные вопросы. Проведение инструктажей (вводный</w:t>
      </w:r>
      <w:r w:rsidR="00FF4C6A">
        <w:rPr>
          <w:sz w:val="28"/>
          <w:szCs w:val="28"/>
        </w:rPr>
        <w:t xml:space="preserve"> </w:t>
      </w:r>
      <w:r w:rsidRPr="00073F9B">
        <w:rPr>
          <w:sz w:val="28"/>
          <w:szCs w:val="28"/>
        </w:rPr>
        <w:t xml:space="preserve">, первичный). </w:t>
      </w:r>
    </w:p>
    <w:p w:rsidR="00E44D83" w:rsidRDefault="00EB580A" w:rsidP="00B77447">
      <w:pPr>
        <w:jc w:val="both"/>
        <w:rPr>
          <w:sz w:val="28"/>
          <w:szCs w:val="28"/>
        </w:rPr>
      </w:pPr>
      <w:r w:rsidRPr="00073F9B">
        <w:rPr>
          <w:b/>
          <w:i/>
          <w:sz w:val="28"/>
          <w:szCs w:val="28"/>
        </w:rPr>
        <w:t>Практика.</w:t>
      </w:r>
      <w:r w:rsidRPr="00073F9B">
        <w:rPr>
          <w:sz w:val="28"/>
          <w:szCs w:val="28"/>
        </w:rPr>
        <w:t xml:space="preserve"> Изучение правил безопасности труда, противопожарной безопасности. Сдача инструктажей.</w:t>
      </w:r>
      <w:r w:rsidR="00FF4C6A">
        <w:rPr>
          <w:sz w:val="28"/>
          <w:szCs w:val="28"/>
        </w:rPr>
        <w:t xml:space="preserve"> </w:t>
      </w:r>
      <w:r w:rsidR="00EE2DA2">
        <w:rPr>
          <w:sz w:val="28"/>
          <w:szCs w:val="28"/>
        </w:rPr>
        <w:t xml:space="preserve">Изготовления изделия  </w:t>
      </w:r>
    </w:p>
    <w:p w:rsidR="00EE2DA2" w:rsidRDefault="00EE2DA2" w:rsidP="00B77447">
      <w:pPr>
        <w:jc w:val="both"/>
        <w:rPr>
          <w:sz w:val="28"/>
          <w:szCs w:val="28"/>
        </w:rPr>
      </w:pPr>
    </w:p>
    <w:p w:rsidR="00EE2DA2" w:rsidRPr="00EE2DA2" w:rsidRDefault="00EE2DA2" w:rsidP="00B90E51">
      <w:pPr>
        <w:jc w:val="both"/>
        <w:rPr>
          <w:sz w:val="28"/>
          <w:szCs w:val="28"/>
        </w:rPr>
      </w:pPr>
      <w:r w:rsidRPr="00826A3E">
        <w:rPr>
          <w:b/>
          <w:sz w:val="28"/>
          <w:szCs w:val="28"/>
        </w:rPr>
        <w:t>2</w:t>
      </w:r>
      <w:r w:rsidRPr="00073F9B">
        <w:rPr>
          <w:b/>
          <w:sz w:val="28"/>
          <w:szCs w:val="28"/>
        </w:rPr>
        <w:t>.</w:t>
      </w:r>
      <w:r>
        <w:rPr>
          <w:b/>
          <w:sz w:val="28"/>
          <w:szCs w:val="28"/>
          <w:u w:val="single"/>
        </w:rPr>
        <w:t>Работа с фетром (5</w:t>
      </w:r>
      <w:r w:rsidR="00311FAB">
        <w:rPr>
          <w:b/>
          <w:sz w:val="28"/>
          <w:szCs w:val="28"/>
          <w:u w:val="single"/>
        </w:rPr>
        <w:t>8</w:t>
      </w:r>
      <w:r>
        <w:rPr>
          <w:b/>
          <w:sz w:val="28"/>
          <w:szCs w:val="28"/>
          <w:u w:val="single"/>
        </w:rPr>
        <w:t xml:space="preserve"> часа)</w:t>
      </w:r>
    </w:p>
    <w:p w:rsidR="00EE2DA2" w:rsidRPr="00073F9B" w:rsidRDefault="00241FC4" w:rsidP="00B90E51">
      <w:pPr>
        <w:jc w:val="both"/>
        <w:rPr>
          <w:b/>
          <w:sz w:val="28"/>
          <w:szCs w:val="28"/>
        </w:rPr>
      </w:pPr>
      <w:r>
        <w:rPr>
          <w:b/>
          <w:sz w:val="28"/>
          <w:szCs w:val="28"/>
        </w:rPr>
        <w:t>2.1 Украшение для волос (2 часа</w:t>
      </w:r>
      <w:r w:rsidR="00EE2DA2">
        <w:rPr>
          <w:b/>
          <w:sz w:val="28"/>
          <w:szCs w:val="28"/>
        </w:rPr>
        <w:t>)</w:t>
      </w:r>
    </w:p>
    <w:p w:rsidR="00EE2DA2" w:rsidRPr="00073F9B" w:rsidRDefault="00EE2DA2" w:rsidP="00B90E51">
      <w:pPr>
        <w:rPr>
          <w:sz w:val="28"/>
          <w:szCs w:val="28"/>
        </w:rPr>
      </w:pPr>
      <w:r w:rsidRPr="00073F9B">
        <w:rPr>
          <w:b/>
          <w:i/>
          <w:sz w:val="28"/>
          <w:szCs w:val="28"/>
        </w:rPr>
        <w:t>Теория.</w:t>
      </w:r>
      <w:r w:rsidR="00FF4C6A">
        <w:rPr>
          <w:b/>
          <w:i/>
          <w:sz w:val="28"/>
          <w:szCs w:val="28"/>
        </w:rPr>
        <w:t xml:space="preserve"> </w:t>
      </w:r>
      <w:r w:rsidR="00910ABD">
        <w:rPr>
          <w:sz w:val="28"/>
          <w:szCs w:val="28"/>
        </w:rPr>
        <w:t>Знакомство с материалом</w:t>
      </w:r>
      <w:r w:rsidR="004A3ED0">
        <w:rPr>
          <w:sz w:val="28"/>
          <w:szCs w:val="28"/>
        </w:rPr>
        <w:t xml:space="preserve">. </w:t>
      </w:r>
      <w:r w:rsidR="00910ABD">
        <w:rPr>
          <w:sz w:val="28"/>
          <w:szCs w:val="28"/>
        </w:rPr>
        <w:t xml:space="preserve">История возникновения фетра. </w:t>
      </w:r>
      <w:r w:rsidR="00C1511E">
        <w:rPr>
          <w:sz w:val="28"/>
          <w:szCs w:val="28"/>
        </w:rPr>
        <w:t>Объяснение выполнение работы.</w:t>
      </w:r>
    </w:p>
    <w:p w:rsidR="004D0D4B" w:rsidRDefault="00EE2DA2" w:rsidP="004D0D4B">
      <w:pPr>
        <w:rPr>
          <w:sz w:val="28"/>
          <w:szCs w:val="28"/>
        </w:rPr>
      </w:pPr>
      <w:r w:rsidRPr="00073F9B">
        <w:rPr>
          <w:b/>
          <w:i/>
          <w:sz w:val="28"/>
          <w:szCs w:val="28"/>
        </w:rPr>
        <w:t>Практика.</w:t>
      </w:r>
      <w:r w:rsidR="00FF4C6A">
        <w:rPr>
          <w:b/>
          <w:i/>
          <w:sz w:val="28"/>
          <w:szCs w:val="28"/>
        </w:rPr>
        <w:t xml:space="preserve"> </w:t>
      </w:r>
      <w:r w:rsidR="007709CC">
        <w:rPr>
          <w:sz w:val="28"/>
          <w:szCs w:val="28"/>
        </w:rPr>
        <w:t>Пошив украшения</w:t>
      </w:r>
      <w:r w:rsidR="00241FC4">
        <w:rPr>
          <w:sz w:val="28"/>
          <w:szCs w:val="28"/>
        </w:rPr>
        <w:t>.</w:t>
      </w:r>
    </w:p>
    <w:p w:rsidR="00EE2DA2" w:rsidRDefault="004D0D4B" w:rsidP="004A3ED0">
      <w:pPr>
        <w:rPr>
          <w:b/>
          <w:sz w:val="28"/>
          <w:szCs w:val="28"/>
        </w:rPr>
      </w:pPr>
      <w:r>
        <w:rPr>
          <w:b/>
          <w:sz w:val="28"/>
          <w:szCs w:val="28"/>
        </w:rPr>
        <w:t xml:space="preserve">2.2 </w:t>
      </w:r>
      <w:r w:rsidR="00B77447">
        <w:rPr>
          <w:b/>
          <w:sz w:val="28"/>
          <w:szCs w:val="28"/>
        </w:rPr>
        <w:t>Закладка для книги</w:t>
      </w:r>
      <w:r>
        <w:rPr>
          <w:b/>
          <w:sz w:val="28"/>
          <w:szCs w:val="28"/>
        </w:rPr>
        <w:t xml:space="preserve"> (</w:t>
      </w:r>
      <w:r w:rsidR="00B77447">
        <w:rPr>
          <w:b/>
          <w:sz w:val="28"/>
          <w:szCs w:val="28"/>
        </w:rPr>
        <w:t>4</w:t>
      </w:r>
      <w:r w:rsidR="00241FC4">
        <w:rPr>
          <w:b/>
          <w:sz w:val="28"/>
          <w:szCs w:val="28"/>
        </w:rPr>
        <w:t>час</w:t>
      </w:r>
      <w:r w:rsidR="00B77447">
        <w:rPr>
          <w:b/>
          <w:sz w:val="28"/>
          <w:szCs w:val="28"/>
        </w:rPr>
        <w:t>а</w:t>
      </w:r>
      <w:r>
        <w:rPr>
          <w:b/>
          <w:sz w:val="28"/>
          <w:szCs w:val="28"/>
        </w:rPr>
        <w:t>)</w:t>
      </w:r>
    </w:p>
    <w:p w:rsidR="004D0D4B" w:rsidRDefault="004D0D4B" w:rsidP="004D0D4B">
      <w:pPr>
        <w:rPr>
          <w:sz w:val="28"/>
          <w:szCs w:val="28"/>
        </w:rPr>
      </w:pPr>
      <w:r>
        <w:rPr>
          <w:b/>
          <w:i/>
          <w:sz w:val="28"/>
          <w:szCs w:val="28"/>
        </w:rPr>
        <w:t>Теория.</w:t>
      </w:r>
      <w:r w:rsidR="00FF4C6A">
        <w:rPr>
          <w:b/>
          <w:i/>
          <w:sz w:val="28"/>
          <w:szCs w:val="28"/>
        </w:rPr>
        <w:t xml:space="preserve"> </w:t>
      </w:r>
      <w:r w:rsidR="001E48C5">
        <w:rPr>
          <w:sz w:val="28"/>
          <w:szCs w:val="28"/>
        </w:rPr>
        <w:t>Разби</w:t>
      </w:r>
      <w:r w:rsidR="00241FC4">
        <w:rPr>
          <w:sz w:val="28"/>
          <w:szCs w:val="28"/>
        </w:rPr>
        <w:t xml:space="preserve">раем виды </w:t>
      </w:r>
      <w:r w:rsidR="00B77447">
        <w:rPr>
          <w:sz w:val="28"/>
          <w:szCs w:val="28"/>
        </w:rPr>
        <w:t>закладок</w:t>
      </w:r>
      <w:r w:rsidR="007709CC">
        <w:rPr>
          <w:sz w:val="28"/>
          <w:szCs w:val="28"/>
        </w:rPr>
        <w:t>, какие</w:t>
      </w:r>
      <w:r w:rsidR="00241FC4">
        <w:rPr>
          <w:sz w:val="28"/>
          <w:szCs w:val="28"/>
        </w:rPr>
        <w:t xml:space="preserve"> бывают.</w:t>
      </w:r>
    </w:p>
    <w:p w:rsidR="00AA33DD" w:rsidRPr="001E48C5" w:rsidRDefault="00AA33DD" w:rsidP="004D0D4B">
      <w:pPr>
        <w:rPr>
          <w:sz w:val="28"/>
          <w:szCs w:val="28"/>
        </w:rPr>
      </w:pPr>
      <w:r>
        <w:rPr>
          <w:b/>
          <w:i/>
          <w:sz w:val="28"/>
          <w:szCs w:val="28"/>
        </w:rPr>
        <w:t>Практика.</w:t>
      </w:r>
      <w:r w:rsidR="00FF4C6A">
        <w:rPr>
          <w:b/>
          <w:i/>
          <w:sz w:val="28"/>
          <w:szCs w:val="28"/>
        </w:rPr>
        <w:t xml:space="preserve"> </w:t>
      </w:r>
      <w:r w:rsidR="00241FC4">
        <w:rPr>
          <w:sz w:val="28"/>
          <w:szCs w:val="28"/>
        </w:rPr>
        <w:t>Раскрой фетра</w:t>
      </w:r>
      <w:r w:rsidR="001E48C5">
        <w:rPr>
          <w:sz w:val="28"/>
          <w:szCs w:val="28"/>
        </w:rPr>
        <w:t>,</w:t>
      </w:r>
      <w:r w:rsidR="00241FC4">
        <w:rPr>
          <w:sz w:val="28"/>
          <w:szCs w:val="28"/>
        </w:rPr>
        <w:t xml:space="preserve"> пошив и оформление деталей.</w:t>
      </w:r>
    </w:p>
    <w:p w:rsidR="00B52257" w:rsidRDefault="00AA33DD" w:rsidP="00AA33DD">
      <w:pPr>
        <w:rPr>
          <w:b/>
          <w:sz w:val="28"/>
        </w:rPr>
      </w:pPr>
      <w:r>
        <w:rPr>
          <w:b/>
          <w:sz w:val="28"/>
        </w:rPr>
        <w:t xml:space="preserve">2.3 </w:t>
      </w:r>
      <w:r w:rsidR="00B77447">
        <w:rPr>
          <w:b/>
          <w:sz w:val="28"/>
        </w:rPr>
        <w:t>Чехол для телефона</w:t>
      </w:r>
      <w:r w:rsidR="00241FC4">
        <w:rPr>
          <w:b/>
          <w:sz w:val="28"/>
        </w:rPr>
        <w:t xml:space="preserve"> (</w:t>
      </w:r>
      <w:r w:rsidR="00B77447">
        <w:rPr>
          <w:b/>
          <w:sz w:val="28"/>
        </w:rPr>
        <w:t>4</w:t>
      </w:r>
      <w:r w:rsidR="00241FC4">
        <w:rPr>
          <w:b/>
          <w:sz w:val="28"/>
        </w:rPr>
        <w:t xml:space="preserve"> час</w:t>
      </w:r>
      <w:r w:rsidR="00B77447">
        <w:rPr>
          <w:b/>
          <w:sz w:val="28"/>
        </w:rPr>
        <w:t>а</w:t>
      </w:r>
      <w:r w:rsidR="00AE690B">
        <w:rPr>
          <w:b/>
          <w:sz w:val="28"/>
        </w:rPr>
        <w:t>)</w:t>
      </w:r>
    </w:p>
    <w:p w:rsidR="00B77447" w:rsidRPr="00955617" w:rsidRDefault="00B77447" w:rsidP="00B77447">
      <w:pPr>
        <w:rPr>
          <w:sz w:val="28"/>
        </w:rPr>
      </w:pPr>
      <w:r>
        <w:rPr>
          <w:b/>
          <w:i/>
          <w:sz w:val="28"/>
        </w:rPr>
        <w:t>Теория.</w:t>
      </w:r>
      <w:r w:rsidR="00FF4C6A">
        <w:rPr>
          <w:b/>
          <w:i/>
          <w:sz w:val="28"/>
        </w:rPr>
        <w:t xml:space="preserve"> </w:t>
      </w:r>
      <w:r>
        <w:rPr>
          <w:sz w:val="28"/>
        </w:rPr>
        <w:t>Объяснение выполнение изделия.</w:t>
      </w:r>
    </w:p>
    <w:p w:rsidR="00B77447" w:rsidRDefault="00B77447" w:rsidP="00AA33DD">
      <w:pPr>
        <w:rPr>
          <w:sz w:val="28"/>
        </w:rPr>
      </w:pPr>
      <w:r>
        <w:rPr>
          <w:b/>
          <w:i/>
          <w:sz w:val="28"/>
        </w:rPr>
        <w:t>Практика.</w:t>
      </w:r>
      <w:r w:rsidR="00FF4C6A">
        <w:rPr>
          <w:b/>
          <w:i/>
          <w:sz w:val="28"/>
        </w:rPr>
        <w:t xml:space="preserve"> </w:t>
      </w:r>
      <w:r>
        <w:rPr>
          <w:sz w:val="28"/>
        </w:rPr>
        <w:t>Пошив изделия</w:t>
      </w:r>
    </w:p>
    <w:p w:rsidR="00AE690B" w:rsidRPr="00B77447" w:rsidRDefault="00AA33DD" w:rsidP="00AA33DD">
      <w:pPr>
        <w:rPr>
          <w:sz w:val="28"/>
        </w:rPr>
      </w:pPr>
      <w:r>
        <w:rPr>
          <w:b/>
          <w:sz w:val="28"/>
        </w:rPr>
        <w:t>2.4 Косметичка</w:t>
      </w:r>
      <w:r w:rsidR="00B77447">
        <w:rPr>
          <w:b/>
          <w:sz w:val="28"/>
        </w:rPr>
        <w:t>/кошелек</w:t>
      </w:r>
      <w:r w:rsidR="00AE690B">
        <w:rPr>
          <w:b/>
          <w:sz w:val="28"/>
        </w:rPr>
        <w:t xml:space="preserve"> (</w:t>
      </w:r>
      <w:r w:rsidR="00B77447">
        <w:rPr>
          <w:b/>
          <w:sz w:val="28"/>
        </w:rPr>
        <w:t>6</w:t>
      </w:r>
      <w:r w:rsidR="00AE690B">
        <w:rPr>
          <w:b/>
          <w:sz w:val="28"/>
        </w:rPr>
        <w:t xml:space="preserve"> часов)</w:t>
      </w:r>
    </w:p>
    <w:p w:rsidR="00AE690B" w:rsidRDefault="00AE690B" w:rsidP="00AA33DD">
      <w:pPr>
        <w:rPr>
          <w:sz w:val="28"/>
        </w:rPr>
      </w:pPr>
      <w:r>
        <w:rPr>
          <w:b/>
          <w:i/>
          <w:sz w:val="28"/>
        </w:rPr>
        <w:t>Теория.</w:t>
      </w:r>
      <w:r w:rsidR="00706B53">
        <w:rPr>
          <w:sz w:val="28"/>
        </w:rPr>
        <w:t xml:space="preserve"> Выбираем нужный</w:t>
      </w:r>
      <w:r>
        <w:rPr>
          <w:sz w:val="28"/>
        </w:rPr>
        <w:t xml:space="preserve"> цвет фетра.</w:t>
      </w:r>
    </w:p>
    <w:p w:rsidR="00D77A37" w:rsidRPr="00D77A37" w:rsidRDefault="00D77A37" w:rsidP="00327EA4">
      <w:pPr>
        <w:rPr>
          <w:sz w:val="28"/>
        </w:rPr>
      </w:pPr>
      <w:r>
        <w:rPr>
          <w:b/>
          <w:i/>
          <w:sz w:val="28"/>
        </w:rPr>
        <w:t xml:space="preserve">Практика. </w:t>
      </w:r>
      <w:r>
        <w:rPr>
          <w:sz w:val="28"/>
        </w:rPr>
        <w:t>Пошив и оформление косметички.</w:t>
      </w:r>
    </w:p>
    <w:p w:rsidR="00B90E51" w:rsidRDefault="00AA33DD" w:rsidP="00B90E51">
      <w:pPr>
        <w:rPr>
          <w:b/>
          <w:sz w:val="28"/>
        </w:rPr>
      </w:pPr>
      <w:r>
        <w:rPr>
          <w:b/>
          <w:sz w:val="28"/>
        </w:rPr>
        <w:t xml:space="preserve">2.5 </w:t>
      </w:r>
      <w:r w:rsidR="00B77447">
        <w:rPr>
          <w:b/>
          <w:sz w:val="28"/>
        </w:rPr>
        <w:t>Брелок</w:t>
      </w:r>
      <w:r w:rsidR="00465FF8">
        <w:rPr>
          <w:b/>
          <w:sz w:val="28"/>
        </w:rPr>
        <w:t>(</w:t>
      </w:r>
      <w:r w:rsidR="00B77447">
        <w:rPr>
          <w:b/>
          <w:sz w:val="28"/>
        </w:rPr>
        <w:t>6</w:t>
      </w:r>
      <w:r w:rsidR="00465FF8">
        <w:rPr>
          <w:b/>
          <w:sz w:val="28"/>
        </w:rPr>
        <w:t xml:space="preserve"> часов</w:t>
      </w:r>
      <w:r w:rsidR="00B77447">
        <w:rPr>
          <w:b/>
          <w:sz w:val="28"/>
        </w:rPr>
        <w:t>)</w:t>
      </w:r>
    </w:p>
    <w:p w:rsidR="00B77447" w:rsidRDefault="00B77447" w:rsidP="00B77447">
      <w:pPr>
        <w:rPr>
          <w:sz w:val="28"/>
          <w:szCs w:val="28"/>
        </w:rPr>
      </w:pPr>
      <w:r>
        <w:rPr>
          <w:b/>
          <w:i/>
          <w:sz w:val="28"/>
          <w:szCs w:val="28"/>
        </w:rPr>
        <w:t>Теория.</w:t>
      </w:r>
      <w:r w:rsidR="00FF4C6A">
        <w:rPr>
          <w:b/>
          <w:i/>
          <w:sz w:val="28"/>
          <w:szCs w:val="28"/>
        </w:rPr>
        <w:t xml:space="preserve"> </w:t>
      </w:r>
      <w:r>
        <w:rPr>
          <w:sz w:val="28"/>
          <w:szCs w:val="28"/>
        </w:rPr>
        <w:t>Разбираем виды брелков, какие бывают.</w:t>
      </w:r>
    </w:p>
    <w:p w:rsidR="00B77447" w:rsidRDefault="00B77447" w:rsidP="00AA33DD">
      <w:pPr>
        <w:rPr>
          <w:sz w:val="28"/>
          <w:szCs w:val="28"/>
        </w:rPr>
      </w:pPr>
      <w:r>
        <w:rPr>
          <w:b/>
          <w:i/>
          <w:sz w:val="28"/>
          <w:szCs w:val="28"/>
        </w:rPr>
        <w:t>Практика.</w:t>
      </w:r>
      <w:r w:rsidR="00FF4C6A">
        <w:rPr>
          <w:b/>
          <w:i/>
          <w:sz w:val="28"/>
          <w:szCs w:val="28"/>
        </w:rPr>
        <w:t xml:space="preserve"> </w:t>
      </w:r>
      <w:r>
        <w:rPr>
          <w:sz w:val="28"/>
          <w:szCs w:val="28"/>
        </w:rPr>
        <w:t>Раскрой фетра, пошив и оформление деталей.</w:t>
      </w:r>
    </w:p>
    <w:p w:rsidR="00AA33DD" w:rsidRDefault="008437AB" w:rsidP="00AA33DD">
      <w:pPr>
        <w:rPr>
          <w:b/>
          <w:sz w:val="28"/>
        </w:rPr>
      </w:pPr>
      <w:r>
        <w:rPr>
          <w:b/>
          <w:sz w:val="28"/>
        </w:rPr>
        <w:t>2.6</w:t>
      </w:r>
      <w:r w:rsidR="00AA33DD">
        <w:rPr>
          <w:b/>
          <w:sz w:val="28"/>
        </w:rPr>
        <w:t xml:space="preserve"> </w:t>
      </w:r>
      <w:r w:rsidR="00B77447">
        <w:rPr>
          <w:b/>
          <w:sz w:val="28"/>
        </w:rPr>
        <w:t>Панно/картина</w:t>
      </w:r>
      <w:r w:rsidR="00465FF8">
        <w:rPr>
          <w:b/>
          <w:sz w:val="28"/>
        </w:rPr>
        <w:t>(</w:t>
      </w:r>
      <w:r w:rsidR="00B77447">
        <w:rPr>
          <w:b/>
          <w:sz w:val="28"/>
        </w:rPr>
        <w:t>8</w:t>
      </w:r>
      <w:r w:rsidR="00465FF8">
        <w:rPr>
          <w:b/>
          <w:sz w:val="28"/>
        </w:rPr>
        <w:t xml:space="preserve"> часов)</w:t>
      </w:r>
    </w:p>
    <w:p w:rsidR="00B77447" w:rsidRDefault="00B77447" w:rsidP="00B77447">
      <w:pPr>
        <w:rPr>
          <w:sz w:val="28"/>
        </w:rPr>
      </w:pPr>
      <w:r>
        <w:rPr>
          <w:b/>
          <w:i/>
          <w:sz w:val="28"/>
        </w:rPr>
        <w:t xml:space="preserve">Теория. </w:t>
      </w:r>
      <w:r>
        <w:rPr>
          <w:sz w:val="28"/>
        </w:rPr>
        <w:t>Выбираем рисунок. Это может быть любой пейзаж.</w:t>
      </w:r>
    </w:p>
    <w:p w:rsidR="00B77447" w:rsidRPr="00094EA0" w:rsidRDefault="00B77447" w:rsidP="00B77447">
      <w:pPr>
        <w:rPr>
          <w:sz w:val="28"/>
        </w:rPr>
      </w:pPr>
      <w:r>
        <w:rPr>
          <w:b/>
          <w:i/>
          <w:sz w:val="28"/>
        </w:rPr>
        <w:t xml:space="preserve">Практика. </w:t>
      </w:r>
      <w:r>
        <w:rPr>
          <w:sz w:val="28"/>
        </w:rPr>
        <w:t>Изготавливаем изделия.</w:t>
      </w:r>
    </w:p>
    <w:p w:rsidR="00AA33DD" w:rsidRDefault="008437AB" w:rsidP="00AA33DD">
      <w:pPr>
        <w:rPr>
          <w:b/>
          <w:sz w:val="28"/>
        </w:rPr>
      </w:pPr>
      <w:r>
        <w:rPr>
          <w:b/>
          <w:sz w:val="28"/>
        </w:rPr>
        <w:t>2.7</w:t>
      </w:r>
      <w:r w:rsidR="00AA33DD">
        <w:rPr>
          <w:b/>
          <w:sz w:val="28"/>
        </w:rPr>
        <w:t xml:space="preserve"> </w:t>
      </w:r>
      <w:r w:rsidR="00B77447">
        <w:rPr>
          <w:b/>
          <w:sz w:val="28"/>
        </w:rPr>
        <w:t>Обложка на дневник</w:t>
      </w:r>
      <w:r w:rsidR="00465FF8">
        <w:rPr>
          <w:b/>
          <w:sz w:val="28"/>
        </w:rPr>
        <w:t>(8 часов)</w:t>
      </w:r>
    </w:p>
    <w:p w:rsidR="00B77447" w:rsidRPr="00B90E51" w:rsidRDefault="00B77447" w:rsidP="00B77447">
      <w:pPr>
        <w:rPr>
          <w:b/>
          <w:sz w:val="28"/>
        </w:rPr>
      </w:pPr>
      <w:r>
        <w:rPr>
          <w:b/>
          <w:i/>
          <w:sz w:val="28"/>
        </w:rPr>
        <w:t xml:space="preserve">Теория. </w:t>
      </w:r>
      <w:r>
        <w:rPr>
          <w:sz w:val="28"/>
        </w:rPr>
        <w:t>Разновидность обложек.</w:t>
      </w:r>
    </w:p>
    <w:p w:rsidR="00B77447" w:rsidRPr="00D77A37" w:rsidRDefault="00B77447" w:rsidP="00B77447">
      <w:pPr>
        <w:rPr>
          <w:sz w:val="28"/>
        </w:rPr>
      </w:pPr>
      <w:r>
        <w:rPr>
          <w:b/>
          <w:i/>
          <w:sz w:val="28"/>
        </w:rPr>
        <w:t>Практика.</w:t>
      </w:r>
      <w:r>
        <w:rPr>
          <w:sz w:val="28"/>
        </w:rPr>
        <w:t xml:space="preserve"> Делаем раскрой деталей, сшиваем декорируем.</w:t>
      </w:r>
    </w:p>
    <w:p w:rsidR="00B77447" w:rsidRDefault="00B77447" w:rsidP="00826A3E">
      <w:pPr>
        <w:rPr>
          <w:b/>
          <w:sz w:val="28"/>
        </w:rPr>
      </w:pPr>
      <w:r w:rsidRPr="00B77447">
        <w:rPr>
          <w:b/>
          <w:sz w:val="28"/>
        </w:rPr>
        <w:t xml:space="preserve">2.8 Игрушка </w:t>
      </w:r>
      <w:r w:rsidR="008437AB">
        <w:rPr>
          <w:b/>
          <w:sz w:val="28"/>
        </w:rPr>
        <w:t xml:space="preserve">/ символ года </w:t>
      </w:r>
      <w:r w:rsidRPr="00B77447">
        <w:rPr>
          <w:b/>
          <w:sz w:val="28"/>
        </w:rPr>
        <w:t>(8 часов)</w:t>
      </w:r>
    </w:p>
    <w:p w:rsidR="00B77447" w:rsidRPr="005C34CC" w:rsidRDefault="00B77447" w:rsidP="00B77447">
      <w:pPr>
        <w:rPr>
          <w:sz w:val="28"/>
        </w:rPr>
      </w:pPr>
      <w:r>
        <w:rPr>
          <w:b/>
          <w:i/>
          <w:sz w:val="28"/>
        </w:rPr>
        <w:t>Теория.</w:t>
      </w:r>
      <w:r w:rsidR="00FF4C6A">
        <w:rPr>
          <w:b/>
          <w:i/>
          <w:sz w:val="28"/>
        </w:rPr>
        <w:t xml:space="preserve"> </w:t>
      </w:r>
      <w:r>
        <w:rPr>
          <w:sz w:val="28"/>
        </w:rPr>
        <w:t>Изготовление игрушки. Ее пошив и раскрой.</w:t>
      </w:r>
    </w:p>
    <w:p w:rsidR="00B77447" w:rsidRDefault="00B77447" w:rsidP="00B77447">
      <w:pPr>
        <w:rPr>
          <w:sz w:val="28"/>
        </w:rPr>
      </w:pPr>
      <w:r>
        <w:rPr>
          <w:b/>
          <w:i/>
          <w:sz w:val="28"/>
        </w:rPr>
        <w:t>Практика.</w:t>
      </w:r>
      <w:r w:rsidR="00FF4C6A">
        <w:rPr>
          <w:b/>
          <w:i/>
          <w:sz w:val="28"/>
        </w:rPr>
        <w:t xml:space="preserve"> </w:t>
      </w:r>
      <w:r>
        <w:rPr>
          <w:sz w:val="28"/>
        </w:rPr>
        <w:t>Пошив и набивка деталей, оформление.</w:t>
      </w:r>
    </w:p>
    <w:p w:rsidR="00B77447" w:rsidRDefault="008437AB" w:rsidP="00826A3E">
      <w:pPr>
        <w:rPr>
          <w:b/>
          <w:sz w:val="28"/>
        </w:rPr>
      </w:pPr>
      <w:r>
        <w:rPr>
          <w:b/>
          <w:sz w:val="28"/>
        </w:rPr>
        <w:t xml:space="preserve">2.9 Новогодние игрушки (8 часов ) </w:t>
      </w:r>
    </w:p>
    <w:p w:rsidR="008437AB" w:rsidRPr="005C34CC" w:rsidRDefault="008437AB" w:rsidP="008437AB">
      <w:pPr>
        <w:rPr>
          <w:sz w:val="28"/>
        </w:rPr>
      </w:pPr>
      <w:r>
        <w:rPr>
          <w:b/>
          <w:i/>
          <w:sz w:val="28"/>
        </w:rPr>
        <w:lastRenderedPageBreak/>
        <w:t>Теория</w:t>
      </w:r>
      <w:r w:rsidR="00FF4C6A">
        <w:rPr>
          <w:b/>
          <w:i/>
          <w:sz w:val="28"/>
        </w:rPr>
        <w:t xml:space="preserve"> </w:t>
      </w:r>
      <w:r>
        <w:rPr>
          <w:b/>
          <w:i/>
          <w:sz w:val="28"/>
        </w:rPr>
        <w:t>.</w:t>
      </w:r>
      <w:r>
        <w:rPr>
          <w:sz w:val="28"/>
        </w:rPr>
        <w:t>Изготовление игрушки. Ее пошив и раскрой.</w:t>
      </w:r>
    </w:p>
    <w:p w:rsidR="008437AB" w:rsidRDefault="008437AB" w:rsidP="008437AB">
      <w:pPr>
        <w:rPr>
          <w:sz w:val="28"/>
        </w:rPr>
      </w:pPr>
      <w:r>
        <w:rPr>
          <w:b/>
          <w:i/>
          <w:sz w:val="28"/>
        </w:rPr>
        <w:t>Практика.</w:t>
      </w:r>
      <w:r w:rsidR="00FF4C6A">
        <w:rPr>
          <w:b/>
          <w:i/>
          <w:sz w:val="28"/>
        </w:rPr>
        <w:t xml:space="preserve"> </w:t>
      </w:r>
      <w:r>
        <w:rPr>
          <w:sz w:val="28"/>
        </w:rPr>
        <w:t>Пошив и набивка деталей, оформление.</w:t>
      </w:r>
    </w:p>
    <w:p w:rsidR="008437AB" w:rsidRPr="00B77447" w:rsidRDefault="008437AB" w:rsidP="00826A3E">
      <w:pPr>
        <w:rPr>
          <w:b/>
          <w:sz w:val="28"/>
        </w:rPr>
      </w:pPr>
    </w:p>
    <w:p w:rsidR="006D747D" w:rsidRPr="00B77447" w:rsidRDefault="00B77447" w:rsidP="00826A3E">
      <w:pPr>
        <w:rPr>
          <w:b/>
          <w:sz w:val="28"/>
        </w:rPr>
      </w:pPr>
      <w:r w:rsidRPr="00B77447">
        <w:rPr>
          <w:b/>
          <w:sz w:val="28"/>
        </w:rPr>
        <w:t>2.10 Индивидуал</w:t>
      </w:r>
      <w:r w:rsidR="008437AB">
        <w:rPr>
          <w:b/>
          <w:sz w:val="28"/>
        </w:rPr>
        <w:t>ьная работа с изделием (2</w:t>
      </w:r>
      <w:r>
        <w:rPr>
          <w:b/>
          <w:sz w:val="28"/>
        </w:rPr>
        <w:t xml:space="preserve"> часа).</w:t>
      </w:r>
    </w:p>
    <w:p w:rsidR="00B77447" w:rsidRDefault="00B77447" w:rsidP="00826A3E">
      <w:pPr>
        <w:rPr>
          <w:b/>
          <w:sz w:val="28"/>
        </w:rPr>
      </w:pPr>
    </w:p>
    <w:p w:rsidR="00371FEF" w:rsidRDefault="00371FEF" w:rsidP="00486D2F">
      <w:pPr>
        <w:rPr>
          <w:b/>
          <w:i/>
          <w:sz w:val="28"/>
          <w:szCs w:val="28"/>
        </w:rPr>
      </w:pPr>
    </w:p>
    <w:p w:rsidR="00371FEF" w:rsidRPr="00371FEF" w:rsidRDefault="008437AB" w:rsidP="00486D2F">
      <w:pPr>
        <w:rPr>
          <w:b/>
          <w:sz w:val="28"/>
          <w:szCs w:val="28"/>
        </w:rPr>
      </w:pPr>
      <w:r>
        <w:rPr>
          <w:b/>
          <w:sz w:val="28"/>
          <w:szCs w:val="28"/>
        </w:rPr>
        <w:t>3</w:t>
      </w:r>
      <w:r w:rsidR="00B77447">
        <w:rPr>
          <w:b/>
          <w:sz w:val="28"/>
          <w:szCs w:val="28"/>
        </w:rPr>
        <w:t xml:space="preserve">. </w:t>
      </w:r>
      <w:r w:rsidR="00371FEF" w:rsidRPr="00371FEF">
        <w:rPr>
          <w:b/>
          <w:sz w:val="28"/>
          <w:szCs w:val="28"/>
          <w:u w:val="single"/>
        </w:rPr>
        <w:t>Фоамиран (</w:t>
      </w:r>
      <w:r w:rsidR="00F86D26">
        <w:rPr>
          <w:b/>
          <w:sz w:val="28"/>
          <w:szCs w:val="28"/>
          <w:u w:val="single"/>
        </w:rPr>
        <w:t xml:space="preserve">32 </w:t>
      </w:r>
      <w:r w:rsidR="00371FEF" w:rsidRPr="00371FEF">
        <w:rPr>
          <w:b/>
          <w:sz w:val="28"/>
          <w:szCs w:val="28"/>
          <w:u w:val="single"/>
        </w:rPr>
        <w:t>час</w:t>
      </w:r>
      <w:r w:rsidR="00F86D26">
        <w:rPr>
          <w:b/>
          <w:sz w:val="28"/>
          <w:szCs w:val="28"/>
          <w:u w:val="single"/>
        </w:rPr>
        <w:t>а</w:t>
      </w:r>
      <w:r w:rsidR="00371FEF" w:rsidRPr="00371FEF">
        <w:rPr>
          <w:b/>
          <w:sz w:val="28"/>
          <w:szCs w:val="28"/>
          <w:u w:val="single"/>
        </w:rPr>
        <w:t>)</w:t>
      </w:r>
    </w:p>
    <w:p w:rsidR="00F86D26" w:rsidRPr="00B90E51" w:rsidRDefault="008437AB" w:rsidP="00F86D26">
      <w:pPr>
        <w:pStyle w:val="a9"/>
        <w:spacing w:after="0" w:line="240" w:lineRule="auto"/>
        <w:ind w:left="0"/>
        <w:contextualSpacing w:val="0"/>
        <w:rPr>
          <w:rFonts w:ascii="Times New Roman" w:hAnsi="Times New Roman" w:cs="Times New Roman"/>
          <w:b/>
          <w:sz w:val="28"/>
        </w:rPr>
      </w:pPr>
      <w:r>
        <w:rPr>
          <w:rFonts w:ascii="Times New Roman" w:hAnsi="Times New Roman" w:cs="Times New Roman"/>
          <w:b/>
          <w:sz w:val="28"/>
        </w:rPr>
        <w:t>3</w:t>
      </w:r>
      <w:r w:rsidR="00F86D26">
        <w:rPr>
          <w:rFonts w:ascii="Times New Roman" w:hAnsi="Times New Roman" w:cs="Times New Roman"/>
          <w:b/>
          <w:sz w:val="28"/>
        </w:rPr>
        <w:t xml:space="preserve">.1 </w:t>
      </w:r>
      <w:r w:rsidR="00F86D26" w:rsidRPr="00B90E51">
        <w:rPr>
          <w:rFonts w:ascii="Times New Roman" w:hAnsi="Times New Roman" w:cs="Times New Roman"/>
          <w:b/>
          <w:sz w:val="28"/>
        </w:rPr>
        <w:t xml:space="preserve"> Аппликация (</w:t>
      </w:r>
      <w:r w:rsidR="00F86D26">
        <w:rPr>
          <w:rFonts w:ascii="Times New Roman" w:hAnsi="Times New Roman" w:cs="Times New Roman"/>
          <w:b/>
          <w:sz w:val="28"/>
        </w:rPr>
        <w:t>2 часа</w:t>
      </w:r>
      <w:r w:rsidR="00F86D26" w:rsidRPr="00B90E51">
        <w:rPr>
          <w:rFonts w:ascii="Times New Roman" w:hAnsi="Times New Roman" w:cs="Times New Roman"/>
          <w:b/>
          <w:sz w:val="28"/>
        </w:rPr>
        <w:t>)</w:t>
      </w:r>
    </w:p>
    <w:p w:rsidR="00F86D26" w:rsidRPr="00B90E51" w:rsidRDefault="00F86D26" w:rsidP="00F86D26">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Теория.</w:t>
      </w:r>
      <w:r w:rsidRPr="00B90E51">
        <w:rPr>
          <w:rFonts w:ascii="Times New Roman" w:hAnsi="Times New Roman" w:cs="Times New Roman"/>
          <w:sz w:val="28"/>
        </w:rPr>
        <w:t xml:space="preserve"> Находим по цвету фоамиран.</w:t>
      </w:r>
    </w:p>
    <w:p w:rsidR="00F86D26" w:rsidRDefault="00F86D26" w:rsidP="00F86D26">
      <w:pPr>
        <w:rPr>
          <w:b/>
          <w:sz w:val="28"/>
        </w:rPr>
      </w:pPr>
      <w:r w:rsidRPr="00B90E51">
        <w:rPr>
          <w:b/>
          <w:i/>
          <w:sz w:val="28"/>
        </w:rPr>
        <w:t>Практика.</w:t>
      </w:r>
      <w:r w:rsidRPr="00B90E51">
        <w:rPr>
          <w:sz w:val="28"/>
        </w:rPr>
        <w:t>Изготовление изделия.</w:t>
      </w:r>
    </w:p>
    <w:p w:rsidR="002A50D0" w:rsidRPr="00B90E51" w:rsidRDefault="008437AB" w:rsidP="00B90E51">
      <w:pPr>
        <w:pStyle w:val="a9"/>
        <w:spacing w:after="0" w:line="240" w:lineRule="auto"/>
        <w:ind w:left="0"/>
        <w:contextualSpacing w:val="0"/>
        <w:rPr>
          <w:rFonts w:ascii="Times New Roman" w:hAnsi="Times New Roman" w:cs="Times New Roman"/>
          <w:b/>
          <w:sz w:val="28"/>
        </w:rPr>
      </w:pPr>
      <w:r>
        <w:rPr>
          <w:rFonts w:ascii="Times New Roman" w:hAnsi="Times New Roman" w:cs="Times New Roman"/>
          <w:b/>
          <w:sz w:val="28"/>
        </w:rPr>
        <w:t>3</w:t>
      </w:r>
      <w:r w:rsidR="00F86D26">
        <w:rPr>
          <w:rFonts w:ascii="Times New Roman" w:hAnsi="Times New Roman" w:cs="Times New Roman"/>
          <w:b/>
          <w:sz w:val="28"/>
        </w:rPr>
        <w:t>.2</w:t>
      </w:r>
      <w:r w:rsidR="002A50D0" w:rsidRPr="00B90E51">
        <w:rPr>
          <w:rFonts w:ascii="Times New Roman" w:hAnsi="Times New Roman" w:cs="Times New Roman"/>
          <w:b/>
          <w:sz w:val="28"/>
        </w:rPr>
        <w:t xml:space="preserve"> Объёмная открытка (4часа)  </w:t>
      </w:r>
    </w:p>
    <w:p w:rsidR="002A50D0" w:rsidRPr="00B90E51" w:rsidRDefault="00241FC4" w:rsidP="00B90E51">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Теория.</w:t>
      </w:r>
      <w:r w:rsidRPr="00B90E51">
        <w:rPr>
          <w:rFonts w:ascii="Times New Roman" w:hAnsi="Times New Roman" w:cs="Times New Roman"/>
          <w:sz w:val="28"/>
        </w:rPr>
        <w:t>Беседа.</w:t>
      </w:r>
      <w:r w:rsidR="00FA5CF9" w:rsidRPr="00B90E51">
        <w:rPr>
          <w:rFonts w:ascii="Times New Roman" w:hAnsi="Times New Roman" w:cs="Times New Roman"/>
          <w:sz w:val="28"/>
        </w:rPr>
        <w:t>«Что такое фоамиран ?  Где</w:t>
      </w:r>
      <w:r w:rsidR="00511443" w:rsidRPr="00B90E51">
        <w:rPr>
          <w:rFonts w:ascii="Times New Roman" w:hAnsi="Times New Roman" w:cs="Times New Roman"/>
          <w:sz w:val="28"/>
        </w:rPr>
        <w:t xml:space="preserve"> его можно применить</w:t>
      </w:r>
      <w:r w:rsidRPr="00B90E51">
        <w:rPr>
          <w:rFonts w:ascii="Times New Roman" w:hAnsi="Times New Roman" w:cs="Times New Roman"/>
          <w:sz w:val="28"/>
        </w:rPr>
        <w:t>?</w:t>
      </w:r>
      <w:r w:rsidR="00FA5CF9" w:rsidRPr="00B90E51">
        <w:rPr>
          <w:rFonts w:ascii="Times New Roman" w:hAnsi="Times New Roman" w:cs="Times New Roman"/>
          <w:sz w:val="28"/>
        </w:rPr>
        <w:t>»</w:t>
      </w:r>
      <w:r w:rsidR="00317E4E">
        <w:rPr>
          <w:rFonts w:ascii="Times New Roman" w:hAnsi="Times New Roman" w:cs="Times New Roman"/>
          <w:sz w:val="28"/>
        </w:rPr>
        <w:t xml:space="preserve"> </w:t>
      </w:r>
      <w:r w:rsidR="00E3424D" w:rsidRPr="00B90E51">
        <w:rPr>
          <w:rFonts w:ascii="Times New Roman" w:hAnsi="Times New Roman" w:cs="Times New Roman"/>
          <w:sz w:val="28"/>
        </w:rPr>
        <w:t>Особенности работы с фоамираном.</w:t>
      </w:r>
    </w:p>
    <w:p w:rsidR="002A50D0" w:rsidRPr="00B90E51" w:rsidRDefault="002A50D0" w:rsidP="00B90E51">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Практика.</w:t>
      </w:r>
      <w:r w:rsidRPr="00B90E51">
        <w:rPr>
          <w:rFonts w:ascii="Times New Roman" w:hAnsi="Times New Roman" w:cs="Times New Roman"/>
          <w:sz w:val="28"/>
        </w:rPr>
        <w:t xml:space="preserve"> Изготовление изделия.</w:t>
      </w:r>
    </w:p>
    <w:p w:rsidR="00F86D26" w:rsidRPr="00B90E51" w:rsidRDefault="008437AB" w:rsidP="00F86D26">
      <w:pPr>
        <w:pStyle w:val="a9"/>
        <w:spacing w:after="0" w:line="240" w:lineRule="auto"/>
        <w:ind w:left="0"/>
        <w:contextualSpacing w:val="0"/>
        <w:rPr>
          <w:rFonts w:ascii="Times New Roman" w:hAnsi="Times New Roman" w:cs="Times New Roman"/>
          <w:b/>
          <w:sz w:val="28"/>
        </w:rPr>
      </w:pPr>
      <w:r>
        <w:rPr>
          <w:rFonts w:ascii="Times New Roman" w:hAnsi="Times New Roman" w:cs="Times New Roman"/>
          <w:b/>
          <w:sz w:val="28"/>
        </w:rPr>
        <w:t>3</w:t>
      </w:r>
      <w:r w:rsidR="00F86D26">
        <w:rPr>
          <w:rFonts w:ascii="Times New Roman" w:hAnsi="Times New Roman" w:cs="Times New Roman"/>
          <w:b/>
          <w:sz w:val="28"/>
        </w:rPr>
        <w:t>.3</w:t>
      </w:r>
      <w:r w:rsidR="00F86D26" w:rsidRPr="00B90E51">
        <w:rPr>
          <w:rFonts w:ascii="Times New Roman" w:hAnsi="Times New Roman" w:cs="Times New Roman"/>
          <w:b/>
          <w:sz w:val="28"/>
        </w:rPr>
        <w:t xml:space="preserve"> Подарочная коробка(6 часов)</w:t>
      </w:r>
    </w:p>
    <w:p w:rsidR="00F86D26" w:rsidRPr="00B90E51" w:rsidRDefault="00F86D26" w:rsidP="00F86D26">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Теория.</w:t>
      </w:r>
      <w:r w:rsidRPr="00B90E51">
        <w:rPr>
          <w:rFonts w:ascii="Times New Roman" w:hAnsi="Times New Roman" w:cs="Times New Roman"/>
          <w:sz w:val="28"/>
        </w:rPr>
        <w:t xml:space="preserve">Техники выполнения «Подарочной коробочки». Какие сложности могут возникнуть. </w:t>
      </w:r>
    </w:p>
    <w:p w:rsidR="00F86D26" w:rsidRDefault="00F86D26" w:rsidP="00F86D26">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Практика.</w:t>
      </w:r>
      <w:r w:rsidRPr="00B90E51">
        <w:rPr>
          <w:rFonts w:ascii="Times New Roman" w:hAnsi="Times New Roman" w:cs="Times New Roman"/>
          <w:sz w:val="28"/>
        </w:rPr>
        <w:t>Оформляем все заготовки. Создаем изделия.</w:t>
      </w:r>
    </w:p>
    <w:p w:rsidR="00F86D26" w:rsidRPr="00F86D26" w:rsidRDefault="008437AB" w:rsidP="00F86D26">
      <w:pPr>
        <w:pStyle w:val="a9"/>
        <w:spacing w:after="0" w:line="240" w:lineRule="auto"/>
        <w:ind w:left="0"/>
        <w:contextualSpacing w:val="0"/>
        <w:rPr>
          <w:rFonts w:ascii="Times New Roman" w:hAnsi="Times New Roman" w:cs="Times New Roman"/>
          <w:b/>
          <w:sz w:val="28"/>
        </w:rPr>
      </w:pPr>
      <w:r>
        <w:rPr>
          <w:rFonts w:ascii="Times New Roman" w:hAnsi="Times New Roman" w:cs="Times New Roman"/>
          <w:b/>
          <w:sz w:val="28"/>
        </w:rPr>
        <w:t>3</w:t>
      </w:r>
      <w:r w:rsidR="00F86D26" w:rsidRPr="00F86D26">
        <w:rPr>
          <w:rFonts w:ascii="Times New Roman" w:hAnsi="Times New Roman" w:cs="Times New Roman"/>
          <w:b/>
          <w:sz w:val="28"/>
        </w:rPr>
        <w:t>.4. Валентинка (2 часа)</w:t>
      </w:r>
    </w:p>
    <w:p w:rsidR="00F86D26" w:rsidRPr="00B90E51" w:rsidRDefault="00F86D26" w:rsidP="00F86D26">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Теория.</w:t>
      </w:r>
      <w:r w:rsidRPr="00B90E51">
        <w:rPr>
          <w:rFonts w:ascii="Times New Roman" w:hAnsi="Times New Roman" w:cs="Times New Roman"/>
          <w:sz w:val="28"/>
        </w:rPr>
        <w:t xml:space="preserve"> Находим по цвету фоамиран.</w:t>
      </w:r>
    </w:p>
    <w:p w:rsidR="00F86D26" w:rsidRPr="00F86D26" w:rsidRDefault="00F86D26" w:rsidP="00F86D26">
      <w:pPr>
        <w:rPr>
          <w:b/>
          <w:sz w:val="28"/>
        </w:rPr>
      </w:pPr>
      <w:r w:rsidRPr="00B90E51">
        <w:rPr>
          <w:b/>
          <w:i/>
          <w:sz w:val="28"/>
        </w:rPr>
        <w:t>Практика.</w:t>
      </w:r>
      <w:r w:rsidRPr="00B90E51">
        <w:rPr>
          <w:sz w:val="28"/>
        </w:rPr>
        <w:t>Изготовление изделия.</w:t>
      </w:r>
    </w:p>
    <w:p w:rsidR="00371FEF" w:rsidRPr="00B90E51" w:rsidRDefault="008437AB" w:rsidP="00B90E51">
      <w:pPr>
        <w:pStyle w:val="a9"/>
        <w:spacing w:after="0" w:line="240" w:lineRule="auto"/>
        <w:ind w:left="0"/>
        <w:contextualSpacing w:val="0"/>
        <w:rPr>
          <w:rFonts w:ascii="Times New Roman" w:hAnsi="Times New Roman" w:cs="Times New Roman"/>
          <w:b/>
          <w:sz w:val="28"/>
        </w:rPr>
      </w:pPr>
      <w:r>
        <w:rPr>
          <w:rFonts w:ascii="Times New Roman" w:hAnsi="Times New Roman" w:cs="Times New Roman"/>
          <w:b/>
          <w:sz w:val="28"/>
        </w:rPr>
        <w:t>3</w:t>
      </w:r>
      <w:r w:rsidR="00F86D26">
        <w:rPr>
          <w:rFonts w:ascii="Times New Roman" w:hAnsi="Times New Roman" w:cs="Times New Roman"/>
          <w:b/>
          <w:sz w:val="28"/>
        </w:rPr>
        <w:t>.5</w:t>
      </w:r>
      <w:r w:rsidR="00371FEF" w:rsidRPr="00B90E51">
        <w:rPr>
          <w:rFonts w:ascii="Times New Roman" w:hAnsi="Times New Roman" w:cs="Times New Roman"/>
          <w:b/>
          <w:sz w:val="28"/>
        </w:rPr>
        <w:t xml:space="preserve"> Букет цветов (6 часов)</w:t>
      </w:r>
    </w:p>
    <w:p w:rsidR="002A50D0" w:rsidRPr="00B90E51" w:rsidRDefault="002A50D0" w:rsidP="00B90E51">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Теория.</w:t>
      </w:r>
      <w:r w:rsidR="00E3424D" w:rsidRPr="00B90E51">
        <w:rPr>
          <w:rFonts w:ascii="Times New Roman" w:hAnsi="Times New Roman" w:cs="Times New Roman"/>
          <w:sz w:val="28"/>
        </w:rPr>
        <w:t xml:space="preserve"> Рассматриваем готовые композиции. Дети выбираю какие цветы они хотят сделать.</w:t>
      </w:r>
    </w:p>
    <w:p w:rsidR="002A50D0" w:rsidRDefault="002A50D0" w:rsidP="00B90E51">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Практика.</w:t>
      </w:r>
      <w:r w:rsidR="00E3424D" w:rsidRPr="00B90E51">
        <w:rPr>
          <w:rFonts w:ascii="Times New Roman" w:hAnsi="Times New Roman" w:cs="Times New Roman"/>
          <w:sz w:val="28"/>
        </w:rPr>
        <w:t>Пробуем</w:t>
      </w:r>
      <w:r w:rsidR="00193340" w:rsidRPr="00B90E51">
        <w:rPr>
          <w:rFonts w:ascii="Times New Roman" w:hAnsi="Times New Roman" w:cs="Times New Roman"/>
          <w:sz w:val="28"/>
        </w:rPr>
        <w:t xml:space="preserve"> формировать цветы из фоамирана</w:t>
      </w:r>
      <w:r w:rsidR="00241FC4" w:rsidRPr="00B90E51">
        <w:rPr>
          <w:rFonts w:ascii="Times New Roman" w:hAnsi="Times New Roman" w:cs="Times New Roman"/>
          <w:sz w:val="28"/>
        </w:rPr>
        <w:t>.</w:t>
      </w:r>
      <w:r w:rsidR="00193340" w:rsidRPr="00B90E51">
        <w:rPr>
          <w:rFonts w:ascii="Times New Roman" w:hAnsi="Times New Roman" w:cs="Times New Roman"/>
          <w:sz w:val="28"/>
        </w:rPr>
        <w:t>Декорируем.</w:t>
      </w:r>
    </w:p>
    <w:p w:rsidR="00F86D26" w:rsidRPr="00F86D26" w:rsidRDefault="008437AB" w:rsidP="00B90E51">
      <w:pPr>
        <w:pStyle w:val="a9"/>
        <w:spacing w:after="0" w:line="240" w:lineRule="auto"/>
        <w:ind w:left="0"/>
        <w:contextualSpacing w:val="0"/>
        <w:rPr>
          <w:rFonts w:ascii="Times New Roman" w:hAnsi="Times New Roman" w:cs="Times New Roman"/>
          <w:b/>
          <w:sz w:val="28"/>
        </w:rPr>
      </w:pPr>
      <w:r>
        <w:rPr>
          <w:rFonts w:ascii="Times New Roman" w:hAnsi="Times New Roman" w:cs="Times New Roman"/>
          <w:b/>
          <w:sz w:val="28"/>
        </w:rPr>
        <w:t>3</w:t>
      </w:r>
      <w:r w:rsidR="00F86D26" w:rsidRPr="00F86D26">
        <w:rPr>
          <w:rFonts w:ascii="Times New Roman" w:hAnsi="Times New Roman" w:cs="Times New Roman"/>
          <w:b/>
          <w:sz w:val="28"/>
        </w:rPr>
        <w:t>.6 Топиарий Микки Маус (6 часов)</w:t>
      </w:r>
    </w:p>
    <w:p w:rsidR="00F86D26" w:rsidRPr="00B90E51" w:rsidRDefault="00F86D26" w:rsidP="00F86D26">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Теория.</w:t>
      </w:r>
      <w:r w:rsidRPr="00B90E51">
        <w:rPr>
          <w:rFonts w:ascii="Times New Roman" w:hAnsi="Times New Roman" w:cs="Times New Roman"/>
          <w:sz w:val="28"/>
        </w:rPr>
        <w:t xml:space="preserve"> Находим по цвету фоамиран.</w:t>
      </w:r>
    </w:p>
    <w:p w:rsidR="00F86D26" w:rsidRDefault="00F86D26" w:rsidP="00F86D26">
      <w:pPr>
        <w:rPr>
          <w:b/>
          <w:sz w:val="28"/>
        </w:rPr>
      </w:pPr>
      <w:r w:rsidRPr="00B90E51">
        <w:rPr>
          <w:b/>
          <w:i/>
          <w:sz w:val="28"/>
        </w:rPr>
        <w:t>Практика.</w:t>
      </w:r>
      <w:r w:rsidRPr="00B90E51">
        <w:rPr>
          <w:sz w:val="28"/>
        </w:rPr>
        <w:t>Изготовление изделия.</w:t>
      </w:r>
    </w:p>
    <w:p w:rsidR="00F86D26" w:rsidRPr="00F86D26" w:rsidRDefault="00C826E8" w:rsidP="00B90E51">
      <w:pPr>
        <w:pStyle w:val="a9"/>
        <w:spacing w:after="0" w:line="240" w:lineRule="auto"/>
        <w:ind w:left="0"/>
        <w:contextualSpacing w:val="0"/>
        <w:rPr>
          <w:rFonts w:ascii="Times New Roman" w:hAnsi="Times New Roman" w:cs="Times New Roman"/>
          <w:b/>
          <w:sz w:val="28"/>
        </w:rPr>
      </w:pPr>
      <w:r>
        <w:rPr>
          <w:rFonts w:ascii="Times New Roman" w:hAnsi="Times New Roman" w:cs="Times New Roman"/>
          <w:b/>
          <w:sz w:val="28"/>
        </w:rPr>
        <w:t>3</w:t>
      </w:r>
      <w:r w:rsidR="00F86D26" w:rsidRPr="00F86D26">
        <w:rPr>
          <w:rFonts w:ascii="Times New Roman" w:hAnsi="Times New Roman" w:cs="Times New Roman"/>
          <w:b/>
          <w:sz w:val="28"/>
        </w:rPr>
        <w:t>.7 Фотобутофория (4 часа)</w:t>
      </w:r>
    </w:p>
    <w:p w:rsidR="00F86D26" w:rsidRPr="00B90E51" w:rsidRDefault="00F86D26" w:rsidP="00F86D26">
      <w:pPr>
        <w:pStyle w:val="a9"/>
        <w:spacing w:after="0" w:line="240" w:lineRule="auto"/>
        <w:ind w:left="0"/>
        <w:contextualSpacing w:val="0"/>
        <w:rPr>
          <w:rFonts w:ascii="Times New Roman" w:hAnsi="Times New Roman" w:cs="Times New Roman"/>
          <w:sz w:val="28"/>
        </w:rPr>
      </w:pPr>
      <w:r w:rsidRPr="00B90E51">
        <w:rPr>
          <w:rFonts w:ascii="Times New Roman" w:hAnsi="Times New Roman" w:cs="Times New Roman"/>
          <w:b/>
          <w:i/>
          <w:sz w:val="28"/>
        </w:rPr>
        <w:t>Теория.</w:t>
      </w:r>
      <w:r w:rsidRPr="00B90E51">
        <w:rPr>
          <w:rFonts w:ascii="Times New Roman" w:hAnsi="Times New Roman" w:cs="Times New Roman"/>
          <w:sz w:val="28"/>
        </w:rPr>
        <w:t xml:space="preserve"> Находим по цвету фоамиран.</w:t>
      </w:r>
    </w:p>
    <w:p w:rsidR="00F86D26" w:rsidRDefault="00F86D26" w:rsidP="00F86D26">
      <w:pPr>
        <w:rPr>
          <w:b/>
          <w:sz w:val="28"/>
        </w:rPr>
      </w:pPr>
      <w:r w:rsidRPr="00B90E51">
        <w:rPr>
          <w:b/>
          <w:i/>
          <w:sz w:val="28"/>
        </w:rPr>
        <w:t>Практика.</w:t>
      </w:r>
      <w:r w:rsidRPr="00B90E51">
        <w:rPr>
          <w:sz w:val="28"/>
        </w:rPr>
        <w:t>Изготовление изделия.</w:t>
      </w:r>
    </w:p>
    <w:p w:rsidR="00F86D26" w:rsidRPr="00B77447" w:rsidRDefault="00C826E8" w:rsidP="00F86D26">
      <w:pPr>
        <w:rPr>
          <w:b/>
          <w:sz w:val="28"/>
        </w:rPr>
      </w:pPr>
      <w:r>
        <w:rPr>
          <w:b/>
          <w:sz w:val="28"/>
        </w:rPr>
        <w:t>3.8</w:t>
      </w:r>
      <w:r w:rsidR="00F86D26" w:rsidRPr="00B77447">
        <w:rPr>
          <w:b/>
          <w:sz w:val="28"/>
        </w:rPr>
        <w:t xml:space="preserve"> Индивидуал</w:t>
      </w:r>
      <w:r w:rsidR="00F86D26">
        <w:rPr>
          <w:b/>
          <w:sz w:val="28"/>
        </w:rPr>
        <w:t>ьная работа с изделием (4 часа).</w:t>
      </w:r>
    </w:p>
    <w:p w:rsidR="00F86D26" w:rsidRPr="00B90E51" w:rsidRDefault="00F86D26" w:rsidP="00B90E51">
      <w:pPr>
        <w:pStyle w:val="a9"/>
        <w:spacing w:after="0" w:line="240" w:lineRule="auto"/>
        <w:ind w:left="0"/>
        <w:contextualSpacing w:val="0"/>
        <w:rPr>
          <w:rFonts w:ascii="Times New Roman" w:hAnsi="Times New Roman" w:cs="Times New Roman"/>
          <w:sz w:val="28"/>
        </w:rPr>
      </w:pPr>
    </w:p>
    <w:p w:rsidR="00B77447" w:rsidRDefault="00C826E8" w:rsidP="00B77447">
      <w:pPr>
        <w:rPr>
          <w:b/>
          <w:sz w:val="28"/>
        </w:rPr>
      </w:pPr>
      <w:r>
        <w:rPr>
          <w:b/>
          <w:sz w:val="28"/>
        </w:rPr>
        <w:t>4</w:t>
      </w:r>
      <w:r w:rsidR="00B77447">
        <w:rPr>
          <w:b/>
          <w:sz w:val="28"/>
        </w:rPr>
        <w:t>.</w:t>
      </w:r>
      <w:r w:rsidR="00B77447" w:rsidRPr="00E44D83">
        <w:rPr>
          <w:b/>
          <w:sz w:val="28"/>
          <w:u w:val="single"/>
        </w:rPr>
        <w:t>По</w:t>
      </w:r>
      <w:r w:rsidR="00B77447">
        <w:rPr>
          <w:b/>
          <w:sz w:val="28"/>
          <w:u w:val="single"/>
        </w:rPr>
        <w:t xml:space="preserve">делки из палочек от мороженого </w:t>
      </w:r>
      <w:r w:rsidR="00B77447" w:rsidRPr="00E44D83">
        <w:rPr>
          <w:b/>
          <w:sz w:val="28"/>
          <w:u w:val="single"/>
        </w:rPr>
        <w:t>(2</w:t>
      </w:r>
      <w:r w:rsidR="00F86D26">
        <w:rPr>
          <w:b/>
          <w:sz w:val="28"/>
          <w:u w:val="single"/>
        </w:rPr>
        <w:t>8</w:t>
      </w:r>
      <w:r w:rsidR="00B77447" w:rsidRPr="00E44D83">
        <w:rPr>
          <w:b/>
          <w:sz w:val="28"/>
          <w:u w:val="single"/>
        </w:rPr>
        <w:t xml:space="preserve"> часа</w:t>
      </w:r>
      <w:r w:rsidR="00B77447">
        <w:rPr>
          <w:b/>
          <w:sz w:val="28"/>
        </w:rPr>
        <w:t>)</w:t>
      </w:r>
    </w:p>
    <w:p w:rsidR="00F86D26" w:rsidRPr="00B90E51" w:rsidRDefault="00C826E8" w:rsidP="00F86D26">
      <w:pPr>
        <w:pStyle w:val="a9"/>
        <w:spacing w:after="0" w:line="240" w:lineRule="auto"/>
        <w:ind w:left="0"/>
        <w:contextualSpacing w:val="0"/>
        <w:rPr>
          <w:rFonts w:ascii="Times New Roman" w:hAnsi="Times New Roman" w:cs="Times New Roman"/>
          <w:b/>
          <w:sz w:val="28"/>
          <w:szCs w:val="28"/>
        </w:rPr>
      </w:pPr>
      <w:r>
        <w:rPr>
          <w:rFonts w:ascii="Times New Roman" w:hAnsi="Times New Roman" w:cs="Times New Roman"/>
          <w:b/>
          <w:sz w:val="28"/>
          <w:szCs w:val="28"/>
        </w:rPr>
        <w:t>4</w:t>
      </w:r>
      <w:r w:rsidR="00F86D26">
        <w:rPr>
          <w:rFonts w:ascii="Times New Roman" w:hAnsi="Times New Roman" w:cs="Times New Roman"/>
          <w:b/>
          <w:sz w:val="28"/>
          <w:szCs w:val="28"/>
        </w:rPr>
        <w:t xml:space="preserve">.1 </w:t>
      </w:r>
      <w:r w:rsidR="00F86D26" w:rsidRPr="00B90E51">
        <w:rPr>
          <w:rFonts w:ascii="Times New Roman" w:hAnsi="Times New Roman" w:cs="Times New Roman"/>
          <w:b/>
          <w:sz w:val="28"/>
          <w:szCs w:val="28"/>
        </w:rPr>
        <w:t>Фоторамка (4 часа)</w:t>
      </w:r>
    </w:p>
    <w:p w:rsidR="00F86D26" w:rsidRPr="00B90E51" w:rsidRDefault="00F86D26" w:rsidP="00F86D26">
      <w:pPr>
        <w:pStyle w:val="a9"/>
        <w:spacing w:after="0" w:line="240" w:lineRule="auto"/>
        <w:ind w:left="0"/>
        <w:contextualSpacing w:val="0"/>
        <w:rPr>
          <w:rFonts w:ascii="Times New Roman" w:hAnsi="Times New Roman" w:cs="Times New Roman"/>
          <w:b/>
          <w:sz w:val="28"/>
          <w:szCs w:val="28"/>
        </w:rPr>
      </w:pPr>
      <w:r w:rsidRPr="00B90E51">
        <w:rPr>
          <w:rFonts w:ascii="Times New Roman" w:hAnsi="Times New Roman" w:cs="Times New Roman"/>
          <w:b/>
          <w:i/>
          <w:sz w:val="28"/>
          <w:szCs w:val="28"/>
        </w:rPr>
        <w:t xml:space="preserve">Теория. </w:t>
      </w:r>
      <w:r w:rsidRPr="00B90E51">
        <w:rPr>
          <w:rFonts w:ascii="Times New Roman" w:hAnsi="Times New Roman" w:cs="Times New Roman"/>
          <w:sz w:val="28"/>
          <w:szCs w:val="28"/>
        </w:rPr>
        <w:t>Подготавливаем размер палочек. Выбираем</w:t>
      </w:r>
      <w:r w:rsidR="00FF4C6A">
        <w:rPr>
          <w:rFonts w:ascii="Times New Roman" w:hAnsi="Times New Roman" w:cs="Times New Roman"/>
          <w:sz w:val="28"/>
          <w:szCs w:val="28"/>
        </w:rPr>
        <w:t xml:space="preserve"> </w:t>
      </w:r>
      <w:r w:rsidRPr="00B90E51">
        <w:rPr>
          <w:rFonts w:ascii="Times New Roman" w:hAnsi="Times New Roman" w:cs="Times New Roman"/>
          <w:sz w:val="28"/>
          <w:szCs w:val="28"/>
        </w:rPr>
        <w:t>декор для оформления.</w:t>
      </w:r>
    </w:p>
    <w:p w:rsidR="00F86D26" w:rsidRDefault="00F86D26" w:rsidP="00F86D26">
      <w:pPr>
        <w:rPr>
          <w:sz w:val="28"/>
          <w:szCs w:val="28"/>
        </w:rPr>
      </w:pPr>
      <w:r w:rsidRPr="00B90E51">
        <w:rPr>
          <w:b/>
          <w:i/>
          <w:sz w:val="28"/>
          <w:szCs w:val="28"/>
        </w:rPr>
        <w:t>Практика.</w:t>
      </w:r>
      <w:r w:rsidRPr="00B90E51">
        <w:rPr>
          <w:sz w:val="28"/>
          <w:szCs w:val="28"/>
        </w:rPr>
        <w:t xml:space="preserve"> Изготовление изделия.</w:t>
      </w:r>
    </w:p>
    <w:p w:rsidR="00F86D26" w:rsidRDefault="00C826E8" w:rsidP="00F86D26">
      <w:pPr>
        <w:rPr>
          <w:b/>
          <w:sz w:val="28"/>
          <w:szCs w:val="28"/>
        </w:rPr>
      </w:pPr>
      <w:r>
        <w:rPr>
          <w:b/>
          <w:sz w:val="28"/>
          <w:szCs w:val="28"/>
        </w:rPr>
        <w:t>4</w:t>
      </w:r>
      <w:r w:rsidR="00F86D26">
        <w:rPr>
          <w:b/>
          <w:sz w:val="28"/>
          <w:szCs w:val="28"/>
        </w:rPr>
        <w:t>.2 Салфетница</w:t>
      </w:r>
      <w:r w:rsidR="00FF4C6A">
        <w:rPr>
          <w:b/>
          <w:sz w:val="28"/>
          <w:szCs w:val="28"/>
        </w:rPr>
        <w:t xml:space="preserve"> </w:t>
      </w:r>
      <w:r w:rsidR="00F86D26">
        <w:rPr>
          <w:b/>
          <w:sz w:val="28"/>
          <w:szCs w:val="28"/>
        </w:rPr>
        <w:t>/</w:t>
      </w:r>
      <w:r w:rsidR="00FF4C6A">
        <w:rPr>
          <w:b/>
          <w:sz w:val="28"/>
          <w:szCs w:val="28"/>
        </w:rPr>
        <w:t xml:space="preserve"> </w:t>
      </w:r>
      <w:r w:rsidR="00F86D26">
        <w:rPr>
          <w:b/>
          <w:sz w:val="28"/>
          <w:szCs w:val="28"/>
        </w:rPr>
        <w:t>Конфетница</w:t>
      </w:r>
      <w:r w:rsidR="00FF4C6A">
        <w:rPr>
          <w:b/>
          <w:sz w:val="28"/>
          <w:szCs w:val="28"/>
        </w:rPr>
        <w:t xml:space="preserve"> </w:t>
      </w:r>
      <w:r w:rsidR="00F86D26">
        <w:rPr>
          <w:b/>
          <w:sz w:val="28"/>
          <w:szCs w:val="28"/>
        </w:rPr>
        <w:t>(4 часа)</w:t>
      </w:r>
    </w:p>
    <w:p w:rsidR="00F86D26" w:rsidRPr="00CF452F" w:rsidRDefault="00F86D26" w:rsidP="00F86D26">
      <w:pPr>
        <w:rPr>
          <w:sz w:val="28"/>
          <w:szCs w:val="28"/>
        </w:rPr>
      </w:pPr>
      <w:r>
        <w:rPr>
          <w:b/>
          <w:i/>
          <w:sz w:val="28"/>
          <w:szCs w:val="28"/>
        </w:rPr>
        <w:t>Теория.</w:t>
      </w:r>
      <w:r w:rsidR="00FF4C6A">
        <w:rPr>
          <w:b/>
          <w:i/>
          <w:sz w:val="28"/>
          <w:szCs w:val="28"/>
        </w:rPr>
        <w:t xml:space="preserve"> </w:t>
      </w:r>
      <w:r>
        <w:rPr>
          <w:sz w:val="28"/>
          <w:szCs w:val="28"/>
        </w:rPr>
        <w:t>Показ салфетницы. Выбор декора.</w:t>
      </w:r>
    </w:p>
    <w:p w:rsidR="00F86D26" w:rsidRPr="008D4617" w:rsidRDefault="00F86D26" w:rsidP="00F86D26">
      <w:pPr>
        <w:rPr>
          <w:sz w:val="28"/>
          <w:szCs w:val="28"/>
        </w:rPr>
      </w:pPr>
      <w:r>
        <w:rPr>
          <w:b/>
          <w:i/>
          <w:sz w:val="28"/>
          <w:szCs w:val="28"/>
        </w:rPr>
        <w:t>Практика.</w:t>
      </w:r>
      <w:r w:rsidR="00FF4C6A">
        <w:rPr>
          <w:b/>
          <w:i/>
          <w:sz w:val="28"/>
          <w:szCs w:val="28"/>
        </w:rPr>
        <w:t xml:space="preserve"> </w:t>
      </w:r>
      <w:r>
        <w:rPr>
          <w:sz w:val="28"/>
          <w:szCs w:val="28"/>
        </w:rPr>
        <w:t>Изготовление изделия.</w:t>
      </w:r>
    </w:p>
    <w:p w:rsidR="00F86D26" w:rsidRDefault="00C826E8" w:rsidP="00F86D26">
      <w:pPr>
        <w:rPr>
          <w:b/>
          <w:sz w:val="28"/>
          <w:szCs w:val="28"/>
        </w:rPr>
      </w:pPr>
      <w:r>
        <w:rPr>
          <w:b/>
          <w:sz w:val="28"/>
          <w:szCs w:val="28"/>
        </w:rPr>
        <w:t>4</w:t>
      </w:r>
      <w:r w:rsidR="00F86D26">
        <w:rPr>
          <w:b/>
          <w:sz w:val="28"/>
          <w:szCs w:val="28"/>
        </w:rPr>
        <w:t>.3 Подставка под горячее (2часа)</w:t>
      </w:r>
    </w:p>
    <w:p w:rsidR="00F86D26" w:rsidRPr="007267DA" w:rsidRDefault="00F86D26" w:rsidP="00F86D26">
      <w:pPr>
        <w:rPr>
          <w:sz w:val="28"/>
          <w:szCs w:val="28"/>
        </w:rPr>
      </w:pPr>
      <w:r>
        <w:rPr>
          <w:b/>
          <w:i/>
          <w:sz w:val="28"/>
          <w:szCs w:val="28"/>
        </w:rPr>
        <w:t xml:space="preserve">Теория. </w:t>
      </w:r>
      <w:r>
        <w:rPr>
          <w:sz w:val="28"/>
          <w:szCs w:val="28"/>
        </w:rPr>
        <w:t xml:space="preserve">Для начала </w:t>
      </w:r>
      <w:r w:rsidR="00FF4C6A">
        <w:rPr>
          <w:sz w:val="28"/>
          <w:szCs w:val="28"/>
        </w:rPr>
        <w:t xml:space="preserve"> </w:t>
      </w:r>
      <w:r>
        <w:rPr>
          <w:sz w:val="28"/>
          <w:szCs w:val="28"/>
        </w:rPr>
        <w:t>определим</w:t>
      </w:r>
      <w:r w:rsidR="005B067B">
        <w:rPr>
          <w:sz w:val="28"/>
          <w:szCs w:val="28"/>
        </w:rPr>
        <w:t xml:space="preserve"> </w:t>
      </w:r>
      <w:r>
        <w:rPr>
          <w:sz w:val="28"/>
          <w:szCs w:val="28"/>
        </w:rPr>
        <w:t xml:space="preserve"> какую подставку мы будем делать, виды подставок.</w:t>
      </w:r>
    </w:p>
    <w:p w:rsidR="00F86D26" w:rsidRDefault="00F86D26" w:rsidP="00F86D26">
      <w:pPr>
        <w:rPr>
          <w:sz w:val="28"/>
          <w:szCs w:val="28"/>
        </w:rPr>
      </w:pPr>
      <w:r>
        <w:rPr>
          <w:b/>
          <w:i/>
          <w:sz w:val="28"/>
          <w:szCs w:val="28"/>
        </w:rPr>
        <w:lastRenderedPageBreak/>
        <w:t>Практика.</w:t>
      </w:r>
      <w:r>
        <w:rPr>
          <w:sz w:val="28"/>
          <w:szCs w:val="28"/>
        </w:rPr>
        <w:t>Изготовление изделия.</w:t>
      </w:r>
    </w:p>
    <w:p w:rsidR="00F86D26" w:rsidRDefault="00C826E8" w:rsidP="00F86D26">
      <w:pPr>
        <w:rPr>
          <w:b/>
          <w:sz w:val="28"/>
          <w:szCs w:val="28"/>
        </w:rPr>
      </w:pPr>
      <w:r>
        <w:rPr>
          <w:b/>
          <w:sz w:val="28"/>
          <w:szCs w:val="28"/>
        </w:rPr>
        <w:t>4</w:t>
      </w:r>
      <w:r w:rsidR="00F86D26">
        <w:rPr>
          <w:b/>
          <w:sz w:val="28"/>
          <w:szCs w:val="28"/>
        </w:rPr>
        <w:t>.4 Подставка для телефона(2часа)</w:t>
      </w:r>
    </w:p>
    <w:p w:rsidR="00F86D26" w:rsidRPr="007267DA" w:rsidRDefault="00F86D26" w:rsidP="00F86D26">
      <w:pPr>
        <w:rPr>
          <w:sz w:val="28"/>
          <w:szCs w:val="28"/>
        </w:rPr>
      </w:pPr>
      <w:r>
        <w:rPr>
          <w:b/>
          <w:i/>
          <w:sz w:val="28"/>
          <w:szCs w:val="28"/>
        </w:rPr>
        <w:t xml:space="preserve">Теория. </w:t>
      </w:r>
      <w:r>
        <w:rPr>
          <w:sz w:val="28"/>
          <w:szCs w:val="28"/>
        </w:rPr>
        <w:t>Для начала определим какую подставку мы будем делать, виды подставок.</w:t>
      </w:r>
    </w:p>
    <w:p w:rsidR="00F86D26" w:rsidRDefault="00F86D26" w:rsidP="00F86D26">
      <w:pPr>
        <w:rPr>
          <w:sz w:val="28"/>
          <w:szCs w:val="28"/>
        </w:rPr>
      </w:pPr>
      <w:r>
        <w:rPr>
          <w:b/>
          <w:i/>
          <w:sz w:val="28"/>
          <w:szCs w:val="28"/>
        </w:rPr>
        <w:t>Практика.</w:t>
      </w:r>
      <w:r>
        <w:rPr>
          <w:sz w:val="28"/>
          <w:szCs w:val="28"/>
        </w:rPr>
        <w:t>Изготовление изделия.</w:t>
      </w:r>
    </w:p>
    <w:p w:rsidR="00B77447" w:rsidRDefault="00C826E8" w:rsidP="00F86D26">
      <w:pPr>
        <w:rPr>
          <w:b/>
          <w:sz w:val="28"/>
        </w:rPr>
      </w:pPr>
      <w:r>
        <w:rPr>
          <w:b/>
          <w:sz w:val="28"/>
        </w:rPr>
        <w:t>4</w:t>
      </w:r>
      <w:r w:rsidR="00F86D26">
        <w:rPr>
          <w:b/>
          <w:sz w:val="28"/>
        </w:rPr>
        <w:t>.5 Шкатулка</w:t>
      </w:r>
      <w:r w:rsidR="00B77447">
        <w:rPr>
          <w:b/>
          <w:sz w:val="28"/>
        </w:rPr>
        <w:t xml:space="preserve"> (</w:t>
      </w:r>
      <w:r w:rsidR="00F86D26">
        <w:rPr>
          <w:b/>
          <w:sz w:val="28"/>
        </w:rPr>
        <w:t>2</w:t>
      </w:r>
      <w:r w:rsidR="00B77447">
        <w:rPr>
          <w:b/>
          <w:sz w:val="28"/>
        </w:rPr>
        <w:t xml:space="preserve"> часа)</w:t>
      </w:r>
    </w:p>
    <w:p w:rsidR="00F86D26" w:rsidRPr="00B90E51" w:rsidRDefault="00F86D26" w:rsidP="00F86D26">
      <w:pPr>
        <w:pStyle w:val="a9"/>
        <w:spacing w:after="0" w:line="240" w:lineRule="auto"/>
        <w:ind w:left="0"/>
        <w:contextualSpacing w:val="0"/>
        <w:rPr>
          <w:rFonts w:ascii="Times New Roman" w:hAnsi="Times New Roman" w:cs="Times New Roman"/>
          <w:b/>
          <w:sz w:val="28"/>
          <w:szCs w:val="28"/>
        </w:rPr>
      </w:pPr>
      <w:r w:rsidRPr="00B90E51">
        <w:rPr>
          <w:rFonts w:ascii="Times New Roman" w:hAnsi="Times New Roman" w:cs="Times New Roman"/>
          <w:b/>
          <w:i/>
          <w:sz w:val="28"/>
          <w:szCs w:val="28"/>
        </w:rPr>
        <w:t xml:space="preserve">Теория. </w:t>
      </w:r>
      <w:r w:rsidRPr="00B90E51">
        <w:rPr>
          <w:rFonts w:ascii="Times New Roman" w:hAnsi="Times New Roman" w:cs="Times New Roman"/>
          <w:sz w:val="28"/>
          <w:szCs w:val="28"/>
        </w:rPr>
        <w:t>Подготавливаем размер палочек. Выбираемдекор для оформления.</w:t>
      </w:r>
    </w:p>
    <w:p w:rsidR="00B77447" w:rsidRPr="00F86D26" w:rsidRDefault="00F86D26" w:rsidP="00F86D26">
      <w:pPr>
        <w:rPr>
          <w:sz w:val="28"/>
          <w:szCs w:val="28"/>
        </w:rPr>
      </w:pPr>
      <w:r w:rsidRPr="00B90E51">
        <w:rPr>
          <w:b/>
          <w:i/>
          <w:sz w:val="28"/>
          <w:szCs w:val="28"/>
        </w:rPr>
        <w:t>Практика.</w:t>
      </w:r>
      <w:r w:rsidRPr="00B90E51">
        <w:rPr>
          <w:sz w:val="28"/>
          <w:szCs w:val="28"/>
        </w:rPr>
        <w:t xml:space="preserve"> Изготовление изделия.</w:t>
      </w:r>
    </w:p>
    <w:p w:rsidR="00B77447" w:rsidRDefault="00C826E8" w:rsidP="00B77447">
      <w:pPr>
        <w:rPr>
          <w:b/>
          <w:sz w:val="28"/>
          <w:szCs w:val="28"/>
        </w:rPr>
      </w:pPr>
      <w:r>
        <w:rPr>
          <w:b/>
          <w:sz w:val="28"/>
          <w:szCs w:val="28"/>
        </w:rPr>
        <w:t>4</w:t>
      </w:r>
      <w:r w:rsidR="00F86D26">
        <w:rPr>
          <w:b/>
          <w:sz w:val="28"/>
          <w:szCs w:val="28"/>
        </w:rPr>
        <w:t>.6 Декоративный колодец (4 часа)</w:t>
      </w:r>
    </w:p>
    <w:p w:rsidR="00F86D26" w:rsidRPr="00B90E51" w:rsidRDefault="00F86D26" w:rsidP="00F86D26">
      <w:pPr>
        <w:pStyle w:val="a9"/>
        <w:spacing w:after="0" w:line="240" w:lineRule="auto"/>
        <w:ind w:left="0"/>
        <w:contextualSpacing w:val="0"/>
        <w:rPr>
          <w:rFonts w:ascii="Times New Roman" w:hAnsi="Times New Roman" w:cs="Times New Roman"/>
          <w:b/>
          <w:sz w:val="28"/>
          <w:szCs w:val="28"/>
        </w:rPr>
      </w:pPr>
      <w:r w:rsidRPr="00B90E51">
        <w:rPr>
          <w:rFonts w:ascii="Times New Roman" w:hAnsi="Times New Roman" w:cs="Times New Roman"/>
          <w:b/>
          <w:i/>
          <w:sz w:val="28"/>
          <w:szCs w:val="28"/>
        </w:rPr>
        <w:t xml:space="preserve">Теория. </w:t>
      </w:r>
      <w:r w:rsidRPr="00B90E51">
        <w:rPr>
          <w:rFonts w:ascii="Times New Roman" w:hAnsi="Times New Roman" w:cs="Times New Roman"/>
          <w:sz w:val="28"/>
          <w:szCs w:val="28"/>
        </w:rPr>
        <w:t>Подготавливаем размер палочек. Выбираемдекор для оформления.</w:t>
      </w:r>
    </w:p>
    <w:p w:rsidR="00F86D26" w:rsidRPr="00F86D26" w:rsidRDefault="00F86D26" w:rsidP="00F86D26">
      <w:pPr>
        <w:rPr>
          <w:sz w:val="28"/>
          <w:szCs w:val="28"/>
        </w:rPr>
      </w:pPr>
      <w:r w:rsidRPr="00B90E51">
        <w:rPr>
          <w:b/>
          <w:i/>
          <w:sz w:val="28"/>
          <w:szCs w:val="28"/>
        </w:rPr>
        <w:t>Практика.</w:t>
      </w:r>
      <w:r w:rsidRPr="00B90E51">
        <w:rPr>
          <w:sz w:val="28"/>
          <w:szCs w:val="28"/>
        </w:rPr>
        <w:t xml:space="preserve"> Изготовление изделия.</w:t>
      </w:r>
    </w:p>
    <w:p w:rsidR="00B77447" w:rsidRDefault="00C826E8" w:rsidP="00B77447">
      <w:pPr>
        <w:rPr>
          <w:b/>
          <w:sz w:val="28"/>
          <w:szCs w:val="28"/>
        </w:rPr>
      </w:pPr>
      <w:r>
        <w:rPr>
          <w:b/>
          <w:sz w:val="28"/>
          <w:szCs w:val="28"/>
        </w:rPr>
        <w:t>4</w:t>
      </w:r>
      <w:r w:rsidR="00F86D26">
        <w:rPr>
          <w:b/>
          <w:sz w:val="28"/>
          <w:szCs w:val="28"/>
        </w:rPr>
        <w:t>.7 Декоративный стакан для карандашей(2 часа)</w:t>
      </w:r>
    </w:p>
    <w:p w:rsidR="00F86D26" w:rsidRPr="00B90E51" w:rsidRDefault="00F86D26" w:rsidP="00F86D26">
      <w:pPr>
        <w:pStyle w:val="a9"/>
        <w:spacing w:after="0" w:line="240" w:lineRule="auto"/>
        <w:ind w:left="0"/>
        <w:contextualSpacing w:val="0"/>
        <w:rPr>
          <w:rFonts w:ascii="Times New Roman" w:hAnsi="Times New Roman" w:cs="Times New Roman"/>
          <w:b/>
          <w:sz w:val="28"/>
          <w:szCs w:val="28"/>
        </w:rPr>
      </w:pPr>
      <w:r w:rsidRPr="00B90E51">
        <w:rPr>
          <w:rFonts w:ascii="Times New Roman" w:hAnsi="Times New Roman" w:cs="Times New Roman"/>
          <w:b/>
          <w:i/>
          <w:sz w:val="28"/>
          <w:szCs w:val="28"/>
        </w:rPr>
        <w:t xml:space="preserve">Теория. </w:t>
      </w:r>
      <w:r w:rsidRPr="00B90E51">
        <w:rPr>
          <w:rFonts w:ascii="Times New Roman" w:hAnsi="Times New Roman" w:cs="Times New Roman"/>
          <w:sz w:val="28"/>
          <w:szCs w:val="28"/>
        </w:rPr>
        <w:t>Подготавливаем размер палочек. Выбираемдекор для оформления.</w:t>
      </w:r>
    </w:p>
    <w:p w:rsidR="00F86D26" w:rsidRDefault="00F86D26" w:rsidP="00F86D26">
      <w:pPr>
        <w:rPr>
          <w:sz w:val="28"/>
          <w:szCs w:val="28"/>
        </w:rPr>
      </w:pPr>
      <w:r w:rsidRPr="00B90E51">
        <w:rPr>
          <w:b/>
          <w:i/>
          <w:sz w:val="28"/>
          <w:szCs w:val="28"/>
        </w:rPr>
        <w:t>Практика.</w:t>
      </w:r>
      <w:r w:rsidRPr="00B90E51">
        <w:rPr>
          <w:sz w:val="28"/>
          <w:szCs w:val="28"/>
        </w:rPr>
        <w:t xml:space="preserve"> Изготовление изделия.</w:t>
      </w:r>
    </w:p>
    <w:p w:rsidR="00F86D26" w:rsidRPr="0036739E" w:rsidRDefault="00C826E8" w:rsidP="00F86D26">
      <w:pPr>
        <w:rPr>
          <w:b/>
          <w:sz w:val="28"/>
          <w:szCs w:val="28"/>
        </w:rPr>
      </w:pPr>
      <w:r>
        <w:rPr>
          <w:b/>
          <w:sz w:val="28"/>
          <w:szCs w:val="28"/>
        </w:rPr>
        <w:t>4</w:t>
      </w:r>
      <w:r w:rsidR="00F86D26" w:rsidRPr="0036739E">
        <w:rPr>
          <w:b/>
          <w:sz w:val="28"/>
          <w:szCs w:val="28"/>
        </w:rPr>
        <w:t xml:space="preserve">.8 </w:t>
      </w:r>
      <w:r w:rsidR="0036739E" w:rsidRPr="0036739E">
        <w:rPr>
          <w:b/>
          <w:sz w:val="28"/>
          <w:szCs w:val="28"/>
        </w:rPr>
        <w:t>Кормушка для птиц (4 часа)</w:t>
      </w:r>
    </w:p>
    <w:p w:rsidR="0036739E" w:rsidRPr="00B90E51" w:rsidRDefault="0036739E" w:rsidP="0036739E">
      <w:pPr>
        <w:pStyle w:val="a9"/>
        <w:spacing w:after="0" w:line="240" w:lineRule="auto"/>
        <w:ind w:left="0"/>
        <w:contextualSpacing w:val="0"/>
        <w:rPr>
          <w:rFonts w:ascii="Times New Roman" w:hAnsi="Times New Roman" w:cs="Times New Roman"/>
          <w:b/>
          <w:sz w:val="28"/>
          <w:szCs w:val="28"/>
        </w:rPr>
      </w:pPr>
      <w:r w:rsidRPr="00B90E51">
        <w:rPr>
          <w:rFonts w:ascii="Times New Roman" w:hAnsi="Times New Roman" w:cs="Times New Roman"/>
          <w:b/>
          <w:i/>
          <w:sz w:val="28"/>
          <w:szCs w:val="28"/>
        </w:rPr>
        <w:t xml:space="preserve">Теория. </w:t>
      </w:r>
      <w:r w:rsidRPr="00B90E51">
        <w:rPr>
          <w:rFonts w:ascii="Times New Roman" w:hAnsi="Times New Roman" w:cs="Times New Roman"/>
          <w:sz w:val="28"/>
          <w:szCs w:val="28"/>
        </w:rPr>
        <w:t>Подготавливаем размер палочек. Выбираемдекор для оформления.</w:t>
      </w:r>
    </w:p>
    <w:p w:rsidR="0036739E" w:rsidRPr="00F86D26" w:rsidRDefault="0036739E" w:rsidP="0036739E">
      <w:pPr>
        <w:rPr>
          <w:sz w:val="28"/>
          <w:szCs w:val="28"/>
        </w:rPr>
      </w:pPr>
      <w:r w:rsidRPr="00B90E51">
        <w:rPr>
          <w:b/>
          <w:i/>
          <w:sz w:val="28"/>
          <w:szCs w:val="28"/>
        </w:rPr>
        <w:t>Практика.</w:t>
      </w:r>
      <w:r w:rsidRPr="00B90E51">
        <w:rPr>
          <w:sz w:val="28"/>
          <w:szCs w:val="28"/>
        </w:rPr>
        <w:t xml:space="preserve"> Изготовление изделия.</w:t>
      </w:r>
    </w:p>
    <w:p w:rsidR="0036739E" w:rsidRPr="0036739E" w:rsidRDefault="00C826E8" w:rsidP="00F86D26">
      <w:pPr>
        <w:rPr>
          <w:b/>
          <w:sz w:val="28"/>
          <w:szCs w:val="28"/>
        </w:rPr>
      </w:pPr>
      <w:r>
        <w:rPr>
          <w:b/>
          <w:sz w:val="28"/>
          <w:szCs w:val="28"/>
        </w:rPr>
        <w:t>4</w:t>
      </w:r>
      <w:r w:rsidR="0036739E" w:rsidRPr="0036739E">
        <w:rPr>
          <w:b/>
          <w:sz w:val="28"/>
          <w:szCs w:val="28"/>
        </w:rPr>
        <w:t>.9 Домашний оберег/Ключница (2 часа)</w:t>
      </w:r>
    </w:p>
    <w:p w:rsidR="0036739E" w:rsidRPr="00B90E51" w:rsidRDefault="0036739E" w:rsidP="0036739E">
      <w:pPr>
        <w:pStyle w:val="a9"/>
        <w:spacing w:after="0" w:line="240" w:lineRule="auto"/>
        <w:ind w:left="0"/>
        <w:contextualSpacing w:val="0"/>
        <w:rPr>
          <w:rFonts w:ascii="Times New Roman" w:hAnsi="Times New Roman" w:cs="Times New Roman"/>
          <w:b/>
          <w:sz w:val="28"/>
          <w:szCs w:val="28"/>
        </w:rPr>
      </w:pPr>
      <w:r w:rsidRPr="00B90E51">
        <w:rPr>
          <w:rFonts w:ascii="Times New Roman" w:hAnsi="Times New Roman" w:cs="Times New Roman"/>
          <w:b/>
          <w:i/>
          <w:sz w:val="28"/>
          <w:szCs w:val="28"/>
        </w:rPr>
        <w:t xml:space="preserve">Теория. </w:t>
      </w:r>
      <w:r w:rsidRPr="00B90E51">
        <w:rPr>
          <w:rFonts w:ascii="Times New Roman" w:hAnsi="Times New Roman" w:cs="Times New Roman"/>
          <w:sz w:val="28"/>
          <w:szCs w:val="28"/>
        </w:rPr>
        <w:t>Подготавливаем размер палочек. Выбираем</w:t>
      </w:r>
      <w:r w:rsidR="00FF4C6A">
        <w:rPr>
          <w:rFonts w:ascii="Times New Roman" w:hAnsi="Times New Roman" w:cs="Times New Roman"/>
          <w:sz w:val="28"/>
          <w:szCs w:val="28"/>
        </w:rPr>
        <w:t xml:space="preserve"> </w:t>
      </w:r>
      <w:r w:rsidRPr="00B90E51">
        <w:rPr>
          <w:rFonts w:ascii="Times New Roman" w:hAnsi="Times New Roman" w:cs="Times New Roman"/>
          <w:sz w:val="28"/>
          <w:szCs w:val="28"/>
        </w:rPr>
        <w:t>декор для оформления.</w:t>
      </w:r>
    </w:p>
    <w:p w:rsidR="0036739E" w:rsidRPr="00F86D26" w:rsidRDefault="0036739E" w:rsidP="0036739E">
      <w:pPr>
        <w:rPr>
          <w:sz w:val="28"/>
          <w:szCs w:val="28"/>
        </w:rPr>
      </w:pPr>
      <w:r w:rsidRPr="00B90E51">
        <w:rPr>
          <w:b/>
          <w:i/>
          <w:sz w:val="28"/>
          <w:szCs w:val="28"/>
        </w:rPr>
        <w:t>Практика.</w:t>
      </w:r>
      <w:r w:rsidRPr="00B90E51">
        <w:rPr>
          <w:sz w:val="28"/>
          <w:szCs w:val="28"/>
        </w:rPr>
        <w:t xml:space="preserve"> Изготовление изделия.</w:t>
      </w:r>
    </w:p>
    <w:p w:rsidR="00F86D26" w:rsidRDefault="00C826E8" w:rsidP="00B77447">
      <w:pPr>
        <w:rPr>
          <w:b/>
          <w:sz w:val="28"/>
          <w:szCs w:val="28"/>
        </w:rPr>
      </w:pPr>
      <w:r>
        <w:rPr>
          <w:b/>
          <w:sz w:val="28"/>
          <w:szCs w:val="28"/>
        </w:rPr>
        <w:t>4</w:t>
      </w:r>
      <w:r w:rsidR="0036739E">
        <w:rPr>
          <w:b/>
          <w:sz w:val="28"/>
          <w:szCs w:val="28"/>
        </w:rPr>
        <w:t>.10 Органайзер для расчесок (2 часа)</w:t>
      </w:r>
    </w:p>
    <w:p w:rsidR="0036739E" w:rsidRPr="00B90E51" w:rsidRDefault="0036739E" w:rsidP="0036739E">
      <w:pPr>
        <w:pStyle w:val="a9"/>
        <w:spacing w:after="0" w:line="240" w:lineRule="auto"/>
        <w:ind w:left="0"/>
        <w:contextualSpacing w:val="0"/>
        <w:rPr>
          <w:rFonts w:ascii="Times New Roman" w:hAnsi="Times New Roman" w:cs="Times New Roman"/>
          <w:b/>
          <w:sz w:val="28"/>
          <w:szCs w:val="28"/>
        </w:rPr>
      </w:pPr>
      <w:r w:rsidRPr="00B90E51">
        <w:rPr>
          <w:rFonts w:ascii="Times New Roman" w:hAnsi="Times New Roman" w:cs="Times New Roman"/>
          <w:b/>
          <w:i/>
          <w:sz w:val="28"/>
          <w:szCs w:val="28"/>
        </w:rPr>
        <w:t xml:space="preserve">Теория. </w:t>
      </w:r>
      <w:r w:rsidRPr="00B90E51">
        <w:rPr>
          <w:rFonts w:ascii="Times New Roman" w:hAnsi="Times New Roman" w:cs="Times New Roman"/>
          <w:sz w:val="28"/>
          <w:szCs w:val="28"/>
        </w:rPr>
        <w:t>Подготавливаем размер палочек. Выбираемдекор для оформления.</w:t>
      </w:r>
    </w:p>
    <w:p w:rsidR="0036739E" w:rsidRPr="00F86D26" w:rsidRDefault="0036739E" w:rsidP="0036739E">
      <w:pPr>
        <w:rPr>
          <w:sz w:val="28"/>
          <w:szCs w:val="28"/>
        </w:rPr>
      </w:pPr>
      <w:r w:rsidRPr="00B90E51">
        <w:rPr>
          <w:b/>
          <w:i/>
          <w:sz w:val="28"/>
          <w:szCs w:val="28"/>
        </w:rPr>
        <w:t>Практика.</w:t>
      </w:r>
      <w:r w:rsidRPr="00B90E51">
        <w:rPr>
          <w:sz w:val="28"/>
          <w:szCs w:val="28"/>
        </w:rPr>
        <w:t xml:space="preserve"> Изготовление изделия.</w:t>
      </w:r>
    </w:p>
    <w:p w:rsidR="0036739E" w:rsidRDefault="00C826E8" w:rsidP="00B77447">
      <w:pPr>
        <w:rPr>
          <w:b/>
          <w:sz w:val="28"/>
          <w:szCs w:val="28"/>
        </w:rPr>
      </w:pPr>
      <w:r>
        <w:rPr>
          <w:b/>
          <w:sz w:val="28"/>
          <w:szCs w:val="28"/>
        </w:rPr>
        <w:t>4</w:t>
      </w:r>
      <w:r w:rsidR="0036739E">
        <w:rPr>
          <w:b/>
          <w:sz w:val="28"/>
          <w:szCs w:val="28"/>
        </w:rPr>
        <w:t>.11 Индивидуальная работа с изделием (2 часа)</w:t>
      </w:r>
      <w:bookmarkStart w:id="0" w:name="_GoBack"/>
      <w:bookmarkEnd w:id="0"/>
    </w:p>
    <w:p w:rsidR="00C826E8" w:rsidRDefault="00C826E8" w:rsidP="00B77447">
      <w:pPr>
        <w:rPr>
          <w:b/>
          <w:sz w:val="28"/>
          <w:szCs w:val="28"/>
        </w:rPr>
      </w:pPr>
    </w:p>
    <w:p w:rsidR="00C826E8" w:rsidRDefault="00C826E8" w:rsidP="00B77447">
      <w:pPr>
        <w:rPr>
          <w:b/>
          <w:sz w:val="28"/>
          <w:szCs w:val="28"/>
        </w:rPr>
      </w:pPr>
      <w:r>
        <w:rPr>
          <w:b/>
          <w:sz w:val="28"/>
          <w:szCs w:val="28"/>
        </w:rPr>
        <w:t xml:space="preserve">5. </w:t>
      </w:r>
      <w:r w:rsidRPr="00C826E8">
        <w:rPr>
          <w:b/>
          <w:sz w:val="28"/>
          <w:szCs w:val="28"/>
          <w:u w:val="single"/>
        </w:rPr>
        <w:t>Изделия из жгута</w:t>
      </w:r>
      <w:r>
        <w:rPr>
          <w:b/>
          <w:sz w:val="28"/>
          <w:szCs w:val="28"/>
        </w:rPr>
        <w:t xml:space="preserve"> (18 часов)</w:t>
      </w:r>
    </w:p>
    <w:p w:rsidR="00C826E8" w:rsidRDefault="00C826E8" w:rsidP="00B77447">
      <w:pPr>
        <w:rPr>
          <w:b/>
          <w:sz w:val="28"/>
          <w:szCs w:val="28"/>
        </w:rPr>
      </w:pPr>
      <w:r>
        <w:rPr>
          <w:b/>
          <w:sz w:val="28"/>
          <w:szCs w:val="28"/>
        </w:rPr>
        <w:t>5.1 Поднос для фруктов (6 часов)</w:t>
      </w:r>
    </w:p>
    <w:p w:rsidR="00C826E8" w:rsidRDefault="00C826E8" w:rsidP="00B77447">
      <w:pPr>
        <w:rPr>
          <w:b/>
          <w:i/>
          <w:sz w:val="28"/>
          <w:szCs w:val="28"/>
        </w:rPr>
      </w:pPr>
      <w:r>
        <w:rPr>
          <w:b/>
          <w:i/>
          <w:sz w:val="28"/>
          <w:szCs w:val="28"/>
        </w:rPr>
        <w:t>Теория.</w:t>
      </w:r>
      <w:r w:rsidR="00FF4C6A" w:rsidRPr="00FF4C6A">
        <w:rPr>
          <w:sz w:val="28"/>
          <w:szCs w:val="28"/>
        </w:rPr>
        <w:t xml:space="preserve"> </w:t>
      </w:r>
      <w:r w:rsidR="00FF4C6A">
        <w:rPr>
          <w:sz w:val="28"/>
          <w:szCs w:val="28"/>
        </w:rPr>
        <w:t xml:space="preserve">Знакомство с материалом. Объяснение выполнение работы с </w:t>
      </w:r>
      <w:r w:rsidR="00561E0F">
        <w:rPr>
          <w:sz w:val="28"/>
          <w:szCs w:val="28"/>
        </w:rPr>
        <w:t xml:space="preserve"> </w:t>
      </w:r>
      <w:r w:rsidR="00FF4C6A">
        <w:rPr>
          <w:sz w:val="28"/>
          <w:szCs w:val="28"/>
        </w:rPr>
        <w:t>жгутом.</w:t>
      </w:r>
    </w:p>
    <w:p w:rsidR="00C826E8" w:rsidRDefault="00C826E8" w:rsidP="00B77447">
      <w:pPr>
        <w:rPr>
          <w:b/>
          <w:i/>
          <w:sz w:val="28"/>
          <w:szCs w:val="28"/>
        </w:rPr>
      </w:pPr>
      <w:r>
        <w:rPr>
          <w:b/>
          <w:i/>
          <w:sz w:val="28"/>
          <w:szCs w:val="28"/>
        </w:rPr>
        <w:t>Практика.</w:t>
      </w:r>
      <w:r w:rsidRPr="00C826E8">
        <w:rPr>
          <w:b/>
          <w:i/>
          <w:sz w:val="28"/>
          <w:szCs w:val="28"/>
        </w:rPr>
        <w:t xml:space="preserve"> </w:t>
      </w:r>
      <w:r w:rsidRPr="00B90E51">
        <w:rPr>
          <w:sz w:val="28"/>
          <w:szCs w:val="28"/>
        </w:rPr>
        <w:t>Изготовление изделия.</w:t>
      </w:r>
    </w:p>
    <w:p w:rsidR="00C826E8" w:rsidRDefault="00C826E8" w:rsidP="00B77447">
      <w:pPr>
        <w:rPr>
          <w:b/>
          <w:sz w:val="28"/>
          <w:szCs w:val="28"/>
        </w:rPr>
      </w:pPr>
      <w:r>
        <w:rPr>
          <w:b/>
          <w:sz w:val="28"/>
          <w:szCs w:val="28"/>
        </w:rPr>
        <w:t>5.2 Корзинка (6часов)</w:t>
      </w:r>
    </w:p>
    <w:p w:rsidR="00C826E8" w:rsidRPr="00FF4C6A" w:rsidRDefault="00C826E8" w:rsidP="00B77447">
      <w:pPr>
        <w:rPr>
          <w:sz w:val="28"/>
          <w:szCs w:val="28"/>
        </w:rPr>
      </w:pPr>
      <w:r>
        <w:rPr>
          <w:b/>
          <w:i/>
          <w:sz w:val="28"/>
          <w:szCs w:val="28"/>
        </w:rPr>
        <w:t>Теория.</w:t>
      </w:r>
      <w:r w:rsidR="00FF4C6A">
        <w:rPr>
          <w:b/>
          <w:i/>
          <w:sz w:val="28"/>
          <w:szCs w:val="28"/>
        </w:rPr>
        <w:t xml:space="preserve"> </w:t>
      </w:r>
      <w:r w:rsidR="00FF4C6A">
        <w:rPr>
          <w:sz w:val="28"/>
          <w:szCs w:val="28"/>
        </w:rPr>
        <w:t>Выбираем основу для нашей корзинки. Декор для оформ</w:t>
      </w:r>
      <w:r w:rsidR="00561E0F">
        <w:rPr>
          <w:sz w:val="28"/>
          <w:szCs w:val="28"/>
        </w:rPr>
        <w:t>л</w:t>
      </w:r>
      <w:r w:rsidR="00FF4C6A">
        <w:rPr>
          <w:sz w:val="28"/>
          <w:szCs w:val="28"/>
        </w:rPr>
        <w:t>ения.</w:t>
      </w:r>
    </w:p>
    <w:p w:rsidR="00C826E8" w:rsidRPr="00C826E8" w:rsidRDefault="00C826E8" w:rsidP="00B77447">
      <w:pPr>
        <w:rPr>
          <w:b/>
          <w:i/>
          <w:sz w:val="28"/>
          <w:szCs w:val="28"/>
        </w:rPr>
      </w:pPr>
      <w:r>
        <w:rPr>
          <w:b/>
          <w:i/>
          <w:sz w:val="28"/>
          <w:szCs w:val="28"/>
        </w:rPr>
        <w:t>Практика.</w:t>
      </w:r>
      <w:r w:rsidR="005B067B" w:rsidRPr="005B067B">
        <w:rPr>
          <w:b/>
          <w:i/>
          <w:sz w:val="28"/>
          <w:szCs w:val="28"/>
        </w:rPr>
        <w:t xml:space="preserve"> </w:t>
      </w:r>
      <w:r w:rsidR="005B067B" w:rsidRPr="00B90E51">
        <w:rPr>
          <w:sz w:val="28"/>
          <w:szCs w:val="28"/>
        </w:rPr>
        <w:t>Изготовление изделия.</w:t>
      </w:r>
    </w:p>
    <w:p w:rsidR="00C826E8" w:rsidRDefault="00C826E8" w:rsidP="00B77447">
      <w:pPr>
        <w:rPr>
          <w:b/>
          <w:sz w:val="28"/>
          <w:szCs w:val="28"/>
        </w:rPr>
      </w:pPr>
      <w:r>
        <w:rPr>
          <w:b/>
          <w:sz w:val="28"/>
          <w:szCs w:val="28"/>
        </w:rPr>
        <w:t>5.3 Картина для мамы/панно (6 часов)</w:t>
      </w:r>
    </w:p>
    <w:p w:rsidR="00C826E8" w:rsidRPr="00FF4C6A" w:rsidRDefault="00C826E8" w:rsidP="00C826E8">
      <w:pPr>
        <w:rPr>
          <w:sz w:val="28"/>
          <w:szCs w:val="28"/>
        </w:rPr>
      </w:pPr>
      <w:r>
        <w:rPr>
          <w:b/>
          <w:i/>
          <w:sz w:val="28"/>
          <w:szCs w:val="28"/>
        </w:rPr>
        <w:t>Теория.</w:t>
      </w:r>
      <w:r w:rsidR="00561E0F">
        <w:rPr>
          <w:b/>
          <w:i/>
          <w:sz w:val="28"/>
          <w:szCs w:val="28"/>
        </w:rPr>
        <w:t xml:space="preserve"> </w:t>
      </w:r>
      <w:r w:rsidR="00FF4C6A">
        <w:rPr>
          <w:sz w:val="28"/>
          <w:szCs w:val="28"/>
        </w:rPr>
        <w:t>Рассматриваем какие бываю виды картин из жгута. Подготавливаем все нужное для самой картины/панно.</w:t>
      </w:r>
    </w:p>
    <w:p w:rsidR="00C826E8" w:rsidRDefault="00C826E8" w:rsidP="00C826E8">
      <w:pPr>
        <w:rPr>
          <w:b/>
          <w:sz w:val="28"/>
          <w:szCs w:val="28"/>
        </w:rPr>
      </w:pPr>
      <w:r>
        <w:rPr>
          <w:b/>
          <w:i/>
          <w:sz w:val="28"/>
          <w:szCs w:val="28"/>
        </w:rPr>
        <w:t>Практика.</w:t>
      </w:r>
      <w:r w:rsidR="005B067B" w:rsidRPr="00B90E51">
        <w:rPr>
          <w:sz w:val="28"/>
          <w:szCs w:val="28"/>
        </w:rPr>
        <w:t xml:space="preserve"> Изготовление изделия.</w:t>
      </w:r>
    </w:p>
    <w:p w:rsidR="00C826E8" w:rsidRDefault="00C826E8" w:rsidP="00B77447">
      <w:pPr>
        <w:rPr>
          <w:b/>
          <w:sz w:val="28"/>
          <w:szCs w:val="28"/>
        </w:rPr>
      </w:pPr>
      <w:r>
        <w:rPr>
          <w:b/>
          <w:sz w:val="28"/>
          <w:szCs w:val="28"/>
        </w:rPr>
        <w:t>5.4 Индивидуальная работа ( 2 часа )</w:t>
      </w:r>
      <w:r w:rsidR="00FF4C6A">
        <w:rPr>
          <w:b/>
          <w:sz w:val="28"/>
          <w:szCs w:val="28"/>
        </w:rPr>
        <w:t xml:space="preserve">  </w:t>
      </w:r>
    </w:p>
    <w:p w:rsidR="00FF4C6A" w:rsidRDefault="00FF4C6A" w:rsidP="00B77447">
      <w:pPr>
        <w:rPr>
          <w:b/>
          <w:sz w:val="28"/>
          <w:szCs w:val="28"/>
        </w:rPr>
      </w:pPr>
    </w:p>
    <w:p w:rsidR="00FF4C6A" w:rsidRDefault="00FF4C6A" w:rsidP="00B77447">
      <w:pPr>
        <w:rPr>
          <w:b/>
          <w:sz w:val="28"/>
          <w:szCs w:val="28"/>
        </w:rPr>
      </w:pPr>
    </w:p>
    <w:p w:rsidR="00C826E8" w:rsidRDefault="00C826E8" w:rsidP="00B77447">
      <w:pPr>
        <w:rPr>
          <w:b/>
          <w:sz w:val="28"/>
          <w:szCs w:val="28"/>
        </w:rPr>
      </w:pPr>
    </w:p>
    <w:p w:rsidR="00C826E8" w:rsidRDefault="00C826E8" w:rsidP="00B77447">
      <w:pPr>
        <w:rPr>
          <w:b/>
          <w:sz w:val="28"/>
          <w:szCs w:val="28"/>
        </w:rPr>
      </w:pPr>
    </w:p>
    <w:p w:rsidR="00C826E8" w:rsidRPr="00C826E8" w:rsidRDefault="00C826E8" w:rsidP="00B77447">
      <w:pPr>
        <w:rPr>
          <w:b/>
          <w:sz w:val="28"/>
          <w:szCs w:val="28"/>
          <w:u w:val="single"/>
        </w:rPr>
      </w:pPr>
    </w:p>
    <w:p w:rsidR="005071BE" w:rsidRPr="00B90E51" w:rsidRDefault="005071BE" w:rsidP="00B90E51">
      <w:pPr>
        <w:pStyle w:val="a9"/>
        <w:spacing w:after="0" w:line="240" w:lineRule="auto"/>
        <w:ind w:left="0"/>
        <w:contextualSpacing w:val="0"/>
        <w:rPr>
          <w:rFonts w:ascii="Times New Roman" w:hAnsi="Times New Roman" w:cs="Times New Roman"/>
          <w:sz w:val="28"/>
        </w:rPr>
      </w:pPr>
    </w:p>
    <w:p w:rsidR="009373A7" w:rsidRPr="009373A7" w:rsidRDefault="009373A7" w:rsidP="00D853D4">
      <w:pPr>
        <w:widowControl/>
        <w:suppressAutoHyphens w:val="0"/>
        <w:spacing w:after="200" w:line="276" w:lineRule="auto"/>
        <w:jc w:val="center"/>
        <w:rPr>
          <w:rFonts w:asciiTheme="majorHAnsi" w:eastAsiaTheme="minorHAnsi" w:hAnsiTheme="majorHAnsi" w:cstheme="minorBidi"/>
          <w:kern w:val="0"/>
          <w:sz w:val="28"/>
          <w:szCs w:val="22"/>
          <w:lang w:eastAsia="en-US" w:bidi="ar-SA"/>
        </w:rPr>
      </w:pPr>
      <w:r>
        <w:rPr>
          <w:b/>
          <w:sz w:val="28"/>
          <w:szCs w:val="28"/>
        </w:rPr>
        <w:lastRenderedPageBreak/>
        <w:t>МЕТОДИЧЕСКОЕ ОБЕСПЕЧЕНИЕ</w:t>
      </w:r>
    </w:p>
    <w:p w:rsidR="002A50D0" w:rsidRPr="007A76EE" w:rsidRDefault="002A50D0" w:rsidP="009373A7">
      <w:pPr>
        <w:pStyle w:val="a9"/>
        <w:ind w:left="420"/>
        <w:rPr>
          <w:rFonts w:asciiTheme="majorHAnsi" w:hAnsiTheme="majorHAnsi"/>
          <w:sz w:val="28"/>
        </w:rPr>
      </w:pPr>
    </w:p>
    <w:p w:rsidR="00511443" w:rsidRDefault="00D21699" w:rsidP="006176F3">
      <w:pPr>
        <w:pStyle w:val="a8"/>
        <w:shd w:val="clear" w:color="auto" w:fill="FFFFFF"/>
        <w:spacing w:before="0" w:beforeAutospacing="0" w:after="0" w:afterAutospacing="0"/>
        <w:ind w:firstLine="709"/>
        <w:jc w:val="both"/>
        <w:rPr>
          <w:sz w:val="28"/>
          <w:szCs w:val="28"/>
        </w:rPr>
      </w:pPr>
      <w:r w:rsidRPr="00D42666">
        <w:rPr>
          <w:sz w:val="28"/>
          <w:szCs w:val="28"/>
        </w:rPr>
        <w:t>Программа предполагает работу с детьми в форме заня</w:t>
      </w:r>
      <w:r w:rsidR="00D42666">
        <w:rPr>
          <w:sz w:val="28"/>
          <w:szCs w:val="28"/>
        </w:rPr>
        <w:t>тий, совместной работе детей с </w:t>
      </w:r>
      <w:r w:rsidR="00646CB1">
        <w:rPr>
          <w:sz w:val="28"/>
          <w:szCs w:val="28"/>
        </w:rPr>
        <w:t xml:space="preserve">педагогом, а так </w:t>
      </w:r>
      <w:r w:rsidRPr="00D42666">
        <w:rPr>
          <w:sz w:val="28"/>
          <w:szCs w:val="28"/>
        </w:rPr>
        <w:t>же их самостоятельной творческой деятельности. Работе с фетром и другими материалами меняется по мере развития интереса и овладения детьми навыками. Основная задача на всех этапах освоения программы</w:t>
      </w:r>
      <w:r w:rsidR="00D42666">
        <w:rPr>
          <w:sz w:val="28"/>
          <w:szCs w:val="28"/>
        </w:rPr>
        <w:t xml:space="preserve"> –</w:t>
      </w:r>
      <w:r w:rsidRPr="00D42666">
        <w:rPr>
          <w:sz w:val="28"/>
          <w:szCs w:val="28"/>
        </w:rPr>
        <w:t xml:space="preserve"> содействовать развитию инициативы, выдумки и творчества детей, совместного творчества взрослого и ребенка. 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 Сложность заданий соответствует возрасту детей. Это гарантирует успех каждого ребенка и, как следствие, воспитывает уверенность в себе. Образные представления у младших школьников значительно опережают их практические умения. Поэтому предполагаются наиболее легче задача выполнения работы. Информационный материал, небольшой по объему, интересный по содержанию. Проводится углубляющая работа на всех этапах выполнения задания, уделяется больше времени разбору и ан</w:t>
      </w:r>
      <w:r w:rsidR="004815C1">
        <w:rPr>
          <w:sz w:val="28"/>
          <w:szCs w:val="28"/>
        </w:rPr>
        <w:t>ализу работ, созданных воспитанниками</w:t>
      </w:r>
      <w:r w:rsidRPr="00D42666">
        <w:rPr>
          <w:sz w:val="28"/>
          <w:szCs w:val="28"/>
        </w:rPr>
        <w:t>. При вы</w:t>
      </w:r>
      <w:r w:rsidR="004815C1">
        <w:rPr>
          <w:sz w:val="28"/>
          <w:szCs w:val="28"/>
        </w:rPr>
        <w:t>полнении задания перед</w:t>
      </w:r>
      <w:r w:rsidR="00561E0F">
        <w:rPr>
          <w:sz w:val="28"/>
          <w:szCs w:val="28"/>
        </w:rPr>
        <w:t xml:space="preserve"> </w:t>
      </w:r>
      <w:r w:rsidR="004815C1">
        <w:rPr>
          <w:sz w:val="28"/>
          <w:szCs w:val="28"/>
        </w:rPr>
        <w:t>воспитанниками</w:t>
      </w:r>
      <w:r w:rsidRPr="00D42666">
        <w:rPr>
          <w:sz w:val="28"/>
          <w:szCs w:val="28"/>
        </w:rPr>
        <w:t xml:space="preserve"> ставится задача определить назначения своего изделия. Подобная установка дисциплинирует, обучающихся, дает хороший осознанный подход к решению и чисто пластических задач объемной формы. С первых же занятий дети приучаются работать по плану: </w:t>
      </w:r>
    </w:p>
    <w:p w:rsidR="00511443" w:rsidRDefault="00D21699" w:rsidP="006176F3">
      <w:pPr>
        <w:pStyle w:val="a8"/>
        <w:shd w:val="clear" w:color="auto" w:fill="FFFFFF"/>
        <w:spacing w:before="0" w:beforeAutospacing="0" w:after="0" w:afterAutospacing="0"/>
        <w:ind w:firstLine="709"/>
        <w:jc w:val="both"/>
        <w:rPr>
          <w:sz w:val="28"/>
          <w:szCs w:val="28"/>
        </w:rPr>
      </w:pPr>
      <w:r w:rsidRPr="00D42666">
        <w:rPr>
          <w:sz w:val="28"/>
          <w:szCs w:val="28"/>
        </w:rPr>
        <w:t xml:space="preserve">1) эскиз, </w:t>
      </w:r>
    </w:p>
    <w:p w:rsidR="00511443" w:rsidRDefault="00D21699" w:rsidP="006176F3">
      <w:pPr>
        <w:pStyle w:val="a8"/>
        <w:shd w:val="clear" w:color="auto" w:fill="FFFFFF"/>
        <w:spacing w:before="0" w:beforeAutospacing="0" w:after="0" w:afterAutospacing="0"/>
        <w:ind w:firstLine="709"/>
        <w:jc w:val="both"/>
        <w:rPr>
          <w:sz w:val="28"/>
          <w:szCs w:val="28"/>
        </w:rPr>
      </w:pPr>
      <w:r w:rsidRPr="00D42666">
        <w:rPr>
          <w:sz w:val="28"/>
          <w:szCs w:val="28"/>
        </w:rPr>
        <w:t xml:space="preserve">2) воплощение в материале, </w:t>
      </w:r>
    </w:p>
    <w:p w:rsidR="00511443" w:rsidRDefault="00D21699" w:rsidP="006176F3">
      <w:pPr>
        <w:pStyle w:val="a8"/>
        <w:shd w:val="clear" w:color="auto" w:fill="FFFFFF"/>
        <w:spacing w:before="0" w:beforeAutospacing="0" w:after="0" w:afterAutospacing="0"/>
        <w:ind w:firstLine="709"/>
        <w:jc w:val="both"/>
        <w:rPr>
          <w:sz w:val="28"/>
          <w:szCs w:val="28"/>
        </w:rPr>
      </w:pPr>
      <w:r w:rsidRPr="00D42666">
        <w:rPr>
          <w:sz w:val="28"/>
          <w:szCs w:val="28"/>
        </w:rPr>
        <w:t xml:space="preserve">3) выявление формы с помощью декоративных фактур. </w:t>
      </w:r>
    </w:p>
    <w:p w:rsidR="00D21699" w:rsidRPr="00D42666" w:rsidRDefault="00D21699" w:rsidP="006176F3">
      <w:pPr>
        <w:pStyle w:val="a8"/>
        <w:shd w:val="clear" w:color="auto" w:fill="FFFFFF"/>
        <w:spacing w:before="0" w:beforeAutospacing="0" w:after="0" w:afterAutospacing="0"/>
        <w:ind w:firstLine="709"/>
        <w:jc w:val="both"/>
        <w:rPr>
          <w:rFonts w:ascii="Helvetica" w:hAnsi="Helvetica"/>
          <w:sz w:val="28"/>
          <w:szCs w:val="28"/>
        </w:rPr>
      </w:pPr>
      <w:r w:rsidRPr="00D42666">
        <w:rPr>
          <w:sz w:val="28"/>
          <w:szCs w:val="28"/>
        </w:rPr>
        <w:t>Программа ориент</w:t>
      </w:r>
      <w:r w:rsidR="00D42666">
        <w:rPr>
          <w:sz w:val="28"/>
          <w:szCs w:val="28"/>
        </w:rPr>
        <w:t>ирует обучающихся на творчество</w:t>
      </w:r>
      <w:r w:rsidRPr="00D42666">
        <w:rPr>
          <w:sz w:val="28"/>
          <w:szCs w:val="28"/>
        </w:rPr>
        <w:t>,</w:t>
      </w:r>
      <w:r w:rsidR="00511443">
        <w:rPr>
          <w:sz w:val="28"/>
          <w:szCs w:val="28"/>
        </w:rPr>
        <w:t xml:space="preserve"> самостоятельность в поисках ко</w:t>
      </w:r>
      <w:r w:rsidRPr="00D42666">
        <w:rPr>
          <w:sz w:val="28"/>
          <w:szCs w:val="28"/>
        </w:rPr>
        <w:t>м</w:t>
      </w:r>
      <w:r w:rsidR="00511443">
        <w:rPr>
          <w:sz w:val="28"/>
          <w:szCs w:val="28"/>
        </w:rPr>
        <w:t>п</w:t>
      </w:r>
      <w:r w:rsidRPr="00D42666">
        <w:rPr>
          <w:sz w:val="28"/>
          <w:szCs w:val="28"/>
        </w:rPr>
        <w:t>озиционных решений в выборе способов изготовления поделок. Используя полученные знания, ребята уже на первом году об</w:t>
      </w:r>
      <w:r w:rsidR="00241FC4">
        <w:rPr>
          <w:sz w:val="28"/>
          <w:szCs w:val="28"/>
        </w:rPr>
        <w:t>учения создают свои конструкции</w:t>
      </w:r>
      <w:r w:rsidRPr="00D42666">
        <w:rPr>
          <w:sz w:val="28"/>
          <w:szCs w:val="28"/>
        </w:rPr>
        <w:t>,</w:t>
      </w:r>
      <w:r w:rsidR="00561E0F">
        <w:rPr>
          <w:sz w:val="28"/>
          <w:szCs w:val="28"/>
        </w:rPr>
        <w:t xml:space="preserve"> </w:t>
      </w:r>
      <w:r w:rsidRPr="00D42666">
        <w:rPr>
          <w:sz w:val="28"/>
          <w:szCs w:val="28"/>
        </w:rPr>
        <w:t>не пользуясь выкройками и шаблонами. Коллективные работы незаменимы для объединения коллектива, разработки творческих проектов, приобретения коммуникативных навыков, для естественного детского обмена опытом в атмосфере дружбы и доверия, открытости. Программа преду</w:t>
      </w:r>
      <w:r w:rsidR="004815C1">
        <w:rPr>
          <w:sz w:val="28"/>
          <w:szCs w:val="28"/>
        </w:rPr>
        <w:t>сматривает</w:t>
      </w:r>
      <w:r w:rsidRPr="00D42666">
        <w:rPr>
          <w:sz w:val="28"/>
          <w:szCs w:val="28"/>
        </w:rPr>
        <w:t xml:space="preserve"> участие в конкурсах и выставках. Это является необходимым стимулирующим элементом в процессе обучения.</w:t>
      </w:r>
    </w:p>
    <w:p w:rsidR="00D21699" w:rsidRPr="00D42666" w:rsidRDefault="00D21699" w:rsidP="006176F3">
      <w:pPr>
        <w:pStyle w:val="a8"/>
        <w:shd w:val="clear" w:color="auto" w:fill="FFFFFF"/>
        <w:spacing w:before="0" w:beforeAutospacing="0" w:after="0" w:afterAutospacing="0"/>
        <w:ind w:firstLine="709"/>
        <w:jc w:val="both"/>
        <w:rPr>
          <w:rFonts w:ascii="Helvetica" w:hAnsi="Helvetica"/>
          <w:sz w:val="28"/>
          <w:szCs w:val="28"/>
        </w:rPr>
      </w:pPr>
      <w:r w:rsidRPr="00D42666">
        <w:rPr>
          <w:sz w:val="28"/>
          <w:szCs w:val="28"/>
        </w:rPr>
        <w:t>В процессе решения задач по формированию у детей определенных знаний и умений, необходимо использовать разнообразные методы и приемы: объяснение, показ, вопросы, оценка и др</w:t>
      </w:r>
      <w:r w:rsidR="00511443">
        <w:rPr>
          <w:sz w:val="28"/>
          <w:szCs w:val="28"/>
        </w:rPr>
        <w:t>угое</w:t>
      </w:r>
      <w:r w:rsidRPr="00D42666">
        <w:rPr>
          <w:sz w:val="28"/>
          <w:szCs w:val="28"/>
        </w:rPr>
        <w:t>. Они позволяют формировать у детей правильные представления о деятельности на занятиях.</w:t>
      </w:r>
    </w:p>
    <w:p w:rsidR="00D21699" w:rsidRPr="00D42666" w:rsidRDefault="00D21699" w:rsidP="006176F3">
      <w:pPr>
        <w:pStyle w:val="a8"/>
        <w:shd w:val="clear" w:color="auto" w:fill="FFFFFF"/>
        <w:spacing w:before="0" w:beforeAutospacing="0" w:after="0" w:afterAutospacing="0"/>
        <w:ind w:firstLine="709"/>
        <w:jc w:val="both"/>
        <w:rPr>
          <w:rFonts w:ascii="Helvetica" w:hAnsi="Helvetica"/>
          <w:sz w:val="28"/>
          <w:szCs w:val="28"/>
        </w:rPr>
      </w:pPr>
      <w:r w:rsidRPr="00D42666">
        <w:rPr>
          <w:sz w:val="28"/>
          <w:szCs w:val="28"/>
        </w:rPr>
        <w:t xml:space="preserve">Одним из эффективных приемов при работе </w:t>
      </w:r>
      <w:r w:rsidR="00BB6E4C">
        <w:rPr>
          <w:sz w:val="28"/>
          <w:szCs w:val="28"/>
        </w:rPr>
        <w:t>с детьми данного возрастного диа</w:t>
      </w:r>
      <w:r w:rsidR="00511443">
        <w:rPr>
          <w:sz w:val="28"/>
          <w:szCs w:val="28"/>
        </w:rPr>
        <w:t>па</w:t>
      </w:r>
      <w:r w:rsidRPr="00D42666">
        <w:rPr>
          <w:sz w:val="28"/>
          <w:szCs w:val="28"/>
        </w:rPr>
        <w:t>зо</w:t>
      </w:r>
      <w:r w:rsidR="00D42666">
        <w:rPr>
          <w:sz w:val="28"/>
          <w:szCs w:val="28"/>
        </w:rPr>
        <w:t>на является постановка вопросов</w:t>
      </w:r>
      <w:r w:rsidRPr="00D42666">
        <w:rPr>
          <w:sz w:val="28"/>
          <w:szCs w:val="28"/>
        </w:rPr>
        <w:t xml:space="preserve">, требующих от ребенка </w:t>
      </w:r>
      <w:r w:rsidRPr="00D42666">
        <w:rPr>
          <w:sz w:val="28"/>
          <w:szCs w:val="28"/>
        </w:rPr>
        <w:lastRenderedPageBreak/>
        <w:t>поиска, активного прив</w:t>
      </w:r>
      <w:r w:rsidR="00D42666">
        <w:rPr>
          <w:sz w:val="28"/>
          <w:szCs w:val="28"/>
        </w:rPr>
        <w:t>лечения имеющихся у него знаний</w:t>
      </w:r>
      <w:r w:rsidRPr="00D42666">
        <w:rPr>
          <w:sz w:val="28"/>
          <w:szCs w:val="28"/>
        </w:rPr>
        <w:t>, сравнения, сопоставления предметов, обобщения.</w:t>
      </w:r>
    </w:p>
    <w:p w:rsidR="00D21699" w:rsidRPr="00D42666" w:rsidRDefault="00D21699" w:rsidP="006176F3">
      <w:pPr>
        <w:pStyle w:val="a8"/>
        <w:shd w:val="clear" w:color="auto" w:fill="FFFFFF"/>
        <w:spacing w:before="0" w:beforeAutospacing="0" w:after="0" w:afterAutospacing="0"/>
        <w:ind w:firstLine="709"/>
        <w:jc w:val="both"/>
        <w:rPr>
          <w:rFonts w:ascii="Helvetica" w:hAnsi="Helvetica"/>
          <w:sz w:val="28"/>
          <w:szCs w:val="28"/>
        </w:rPr>
      </w:pPr>
      <w:r w:rsidRPr="00D42666">
        <w:rPr>
          <w:sz w:val="28"/>
          <w:szCs w:val="28"/>
        </w:rPr>
        <w:t>Перед педагогом стоит важная задача не только обеспечить получение детьми качественного результата, но и научить их самостоятельно определять последовательность работы, анализировать образец, контролировать и оценивать собственные действия. С этой целью педагог использует пояснения, указания, закрепления.</w:t>
      </w:r>
    </w:p>
    <w:p w:rsidR="00D21699" w:rsidRPr="00D42666" w:rsidRDefault="00FF4C6A" w:rsidP="006176F3">
      <w:pPr>
        <w:ind w:firstLine="709"/>
        <w:jc w:val="both"/>
        <w:rPr>
          <w:sz w:val="28"/>
          <w:szCs w:val="28"/>
        </w:rPr>
      </w:pPr>
      <w:r>
        <w:rPr>
          <w:sz w:val="28"/>
          <w:szCs w:val="28"/>
        </w:rPr>
        <w:t>В</w:t>
      </w:r>
      <w:r w:rsidR="00561E0F">
        <w:rPr>
          <w:sz w:val="28"/>
          <w:szCs w:val="28"/>
        </w:rPr>
        <w:t xml:space="preserve"> </w:t>
      </w:r>
      <w:r>
        <w:rPr>
          <w:sz w:val="28"/>
          <w:szCs w:val="28"/>
        </w:rPr>
        <w:t>решени</w:t>
      </w:r>
      <w:r w:rsidR="00561E0F">
        <w:rPr>
          <w:sz w:val="28"/>
          <w:szCs w:val="28"/>
        </w:rPr>
        <w:t>и</w:t>
      </w:r>
      <w:r w:rsidR="00D21699" w:rsidRPr="00D42666">
        <w:rPr>
          <w:sz w:val="28"/>
          <w:szCs w:val="28"/>
        </w:rPr>
        <w:t xml:space="preserve"> основных задач программы большую роль играет</w:t>
      </w:r>
      <w:r w:rsidR="004815C1">
        <w:rPr>
          <w:sz w:val="28"/>
          <w:szCs w:val="28"/>
        </w:rPr>
        <w:t xml:space="preserve"> учебно-материальная база. П</w:t>
      </w:r>
      <w:r w:rsidR="00D21699" w:rsidRPr="00D42666">
        <w:rPr>
          <w:sz w:val="28"/>
          <w:szCs w:val="28"/>
        </w:rPr>
        <w:t xml:space="preserve">роводить занятия </w:t>
      </w:r>
      <w:r w:rsidR="004815C1">
        <w:rPr>
          <w:sz w:val="28"/>
          <w:szCs w:val="28"/>
        </w:rPr>
        <w:t>в учебном кабинете на базе учреждения</w:t>
      </w:r>
      <w:r w:rsidR="00D21699" w:rsidRPr="00D42666">
        <w:rPr>
          <w:sz w:val="28"/>
          <w:szCs w:val="28"/>
        </w:rPr>
        <w:t xml:space="preserve">, где имеется необходимое количество оборудования и специальных </w:t>
      </w:r>
      <w:r w:rsidR="00241FC4">
        <w:rPr>
          <w:sz w:val="28"/>
          <w:szCs w:val="28"/>
        </w:rPr>
        <w:t>инструментов</w:t>
      </w:r>
      <w:r w:rsidR="00340EF4">
        <w:rPr>
          <w:sz w:val="28"/>
          <w:szCs w:val="28"/>
        </w:rPr>
        <w:t>, подобрана специальная мебель</w:t>
      </w:r>
      <w:r w:rsidR="00D21699" w:rsidRPr="00D42666">
        <w:rPr>
          <w:sz w:val="28"/>
          <w:szCs w:val="28"/>
        </w:rPr>
        <w:t>,</w:t>
      </w:r>
      <w:r w:rsidR="00561E0F">
        <w:rPr>
          <w:sz w:val="28"/>
          <w:szCs w:val="28"/>
        </w:rPr>
        <w:t xml:space="preserve"> </w:t>
      </w:r>
      <w:r w:rsidR="00D21699" w:rsidRPr="00D42666">
        <w:rPr>
          <w:sz w:val="28"/>
          <w:szCs w:val="28"/>
        </w:rPr>
        <w:t>соблюдаются тепловой и световой режимы, имеются учебно-методическое обеспечение. Для проведения занятий обязательно должно быть.</w:t>
      </w:r>
    </w:p>
    <w:p w:rsidR="002C001E" w:rsidRDefault="002C001E" w:rsidP="006176F3">
      <w:pPr>
        <w:ind w:firstLine="709"/>
        <w:jc w:val="both"/>
        <w:rPr>
          <w:b/>
          <w:bCs/>
          <w:sz w:val="28"/>
          <w:szCs w:val="28"/>
        </w:rPr>
      </w:pPr>
      <w:r>
        <w:rPr>
          <w:b/>
          <w:bCs/>
          <w:sz w:val="28"/>
          <w:szCs w:val="28"/>
        </w:rPr>
        <w:t xml:space="preserve">МАТЕРИАЛЬНО-ТЕХНИЧЕСКОЕ ОБЕСПЕЧЕНИЕ </w:t>
      </w:r>
    </w:p>
    <w:p w:rsidR="005B3D50" w:rsidRPr="005B3D50" w:rsidRDefault="005B3D50" w:rsidP="006176F3">
      <w:pPr>
        <w:ind w:firstLine="709"/>
        <w:jc w:val="both"/>
        <w:rPr>
          <w:sz w:val="28"/>
        </w:rPr>
      </w:pPr>
      <w:r w:rsidRPr="005B3D50">
        <w:rPr>
          <w:sz w:val="28"/>
        </w:rPr>
        <w:t>Инструменты и канцелярские товары: ножницы, линейки, карандаши, бумага для эскизов.</w:t>
      </w:r>
    </w:p>
    <w:p w:rsidR="00B52257" w:rsidRPr="003E7C22" w:rsidRDefault="005B3D50" w:rsidP="006176F3">
      <w:pPr>
        <w:ind w:firstLine="709"/>
        <w:jc w:val="both"/>
        <w:rPr>
          <w:sz w:val="28"/>
        </w:rPr>
      </w:pPr>
      <w:r w:rsidRPr="005B3D50">
        <w:rPr>
          <w:sz w:val="28"/>
        </w:rPr>
        <w:t>Материалы: фетр, ткань, нитки, тесьма, бусинки, стразы, бисер, молнии, кнопки, пуговицы, иглы, английские булавки, сантиметровая лента, мел, мыло, резец, напёрсток, клей-пистолет.</w:t>
      </w:r>
    </w:p>
    <w:p w:rsidR="00B52257" w:rsidRPr="00B52257" w:rsidRDefault="00B52257" w:rsidP="006176F3">
      <w:pPr>
        <w:pStyle w:val="a3"/>
        <w:spacing w:after="0"/>
        <w:ind w:firstLine="709"/>
        <w:jc w:val="both"/>
        <w:rPr>
          <w:sz w:val="28"/>
        </w:rPr>
      </w:pPr>
    </w:p>
    <w:p w:rsidR="002C001E" w:rsidRPr="00511443" w:rsidRDefault="002C001E" w:rsidP="006176F3">
      <w:pPr>
        <w:ind w:firstLine="709"/>
        <w:jc w:val="both"/>
        <w:rPr>
          <w:b/>
          <w:sz w:val="28"/>
          <w:szCs w:val="28"/>
        </w:rPr>
      </w:pPr>
      <w:r w:rsidRPr="00511443">
        <w:rPr>
          <w:b/>
          <w:sz w:val="28"/>
          <w:szCs w:val="28"/>
        </w:rPr>
        <w:t>МЕТОДИЧЕСКОЕ ОСНАЩЕНИЕ ПРОГРАММЫ</w:t>
      </w:r>
    </w:p>
    <w:p w:rsidR="002C001E" w:rsidRPr="002C001E" w:rsidRDefault="002C001E" w:rsidP="006176F3">
      <w:pPr>
        <w:ind w:firstLine="709"/>
        <w:jc w:val="both"/>
        <w:rPr>
          <w:sz w:val="28"/>
          <w:szCs w:val="28"/>
        </w:rPr>
      </w:pPr>
      <w:r w:rsidRPr="002C001E">
        <w:rPr>
          <w:sz w:val="28"/>
          <w:szCs w:val="28"/>
        </w:rPr>
        <w:t>1. Конспекты занятий.</w:t>
      </w:r>
    </w:p>
    <w:p w:rsidR="002C001E" w:rsidRPr="002C001E" w:rsidRDefault="002C001E" w:rsidP="006176F3">
      <w:pPr>
        <w:ind w:firstLine="709"/>
        <w:jc w:val="both"/>
        <w:rPr>
          <w:sz w:val="28"/>
          <w:szCs w:val="28"/>
        </w:rPr>
      </w:pPr>
      <w:r w:rsidRPr="002C001E">
        <w:rPr>
          <w:sz w:val="28"/>
          <w:szCs w:val="28"/>
        </w:rPr>
        <w:t>2. Инструкции по технике безопасности и оформление уголка по охране труда.</w:t>
      </w:r>
    </w:p>
    <w:p w:rsidR="002C001E" w:rsidRPr="002C001E" w:rsidRDefault="002C001E" w:rsidP="006176F3">
      <w:pPr>
        <w:ind w:firstLine="709"/>
        <w:jc w:val="both"/>
        <w:rPr>
          <w:sz w:val="28"/>
          <w:szCs w:val="28"/>
        </w:rPr>
      </w:pPr>
      <w:r w:rsidRPr="002C001E">
        <w:rPr>
          <w:sz w:val="28"/>
          <w:szCs w:val="28"/>
        </w:rPr>
        <w:t>3. Разработка методических рекомендаций, практикумов, сценариев по разным формам работы с детьми: беседы, игры, конкурсы, соревнования.</w:t>
      </w:r>
    </w:p>
    <w:p w:rsidR="002C001E" w:rsidRPr="002C001E" w:rsidRDefault="004815C1" w:rsidP="006176F3">
      <w:pPr>
        <w:ind w:firstLine="709"/>
        <w:jc w:val="both"/>
        <w:rPr>
          <w:sz w:val="28"/>
          <w:szCs w:val="28"/>
        </w:rPr>
      </w:pPr>
      <w:r>
        <w:rPr>
          <w:sz w:val="28"/>
          <w:szCs w:val="28"/>
        </w:rPr>
        <w:t>4. Раздаточный материал (12 комплектов на группу)</w:t>
      </w:r>
    </w:p>
    <w:p w:rsidR="002C001E" w:rsidRPr="002C001E" w:rsidRDefault="002C001E" w:rsidP="006176F3">
      <w:pPr>
        <w:ind w:firstLine="709"/>
        <w:jc w:val="both"/>
        <w:rPr>
          <w:sz w:val="28"/>
          <w:szCs w:val="28"/>
        </w:rPr>
      </w:pPr>
      <w:r w:rsidRPr="002C001E">
        <w:rPr>
          <w:sz w:val="28"/>
          <w:szCs w:val="28"/>
        </w:rPr>
        <w:t>5. Взаимодействие с библиотеками, выставочными залам,</w:t>
      </w:r>
      <w:r w:rsidR="00511443">
        <w:rPr>
          <w:sz w:val="28"/>
          <w:szCs w:val="28"/>
        </w:rPr>
        <w:t xml:space="preserve"> музеями и так далее</w:t>
      </w:r>
      <w:r w:rsidRPr="002C001E">
        <w:rPr>
          <w:sz w:val="28"/>
          <w:szCs w:val="28"/>
        </w:rPr>
        <w:t>.</w:t>
      </w:r>
    </w:p>
    <w:p w:rsidR="002C001E" w:rsidRPr="002C001E" w:rsidRDefault="002C001E" w:rsidP="006176F3">
      <w:pPr>
        <w:ind w:firstLine="709"/>
        <w:jc w:val="both"/>
        <w:rPr>
          <w:sz w:val="28"/>
          <w:szCs w:val="28"/>
        </w:rPr>
      </w:pPr>
      <w:r w:rsidRPr="002C001E">
        <w:rPr>
          <w:sz w:val="28"/>
          <w:szCs w:val="28"/>
        </w:rPr>
        <w:t>6. Диагностический материал (кроссворды, анкеты, задания).</w:t>
      </w:r>
    </w:p>
    <w:p w:rsidR="002C001E" w:rsidRPr="002C001E" w:rsidRDefault="002C001E" w:rsidP="006176F3">
      <w:pPr>
        <w:ind w:firstLine="709"/>
        <w:jc w:val="both"/>
        <w:rPr>
          <w:sz w:val="28"/>
          <w:szCs w:val="28"/>
        </w:rPr>
      </w:pPr>
      <w:r w:rsidRPr="002C001E">
        <w:rPr>
          <w:sz w:val="28"/>
          <w:szCs w:val="28"/>
        </w:rPr>
        <w:t>7. Альбомы иллюстраций из периодической и специальной литературы.</w:t>
      </w:r>
    </w:p>
    <w:p w:rsidR="002C001E" w:rsidRPr="002C001E" w:rsidRDefault="002C001E" w:rsidP="006176F3">
      <w:pPr>
        <w:ind w:firstLine="709"/>
        <w:jc w:val="both"/>
        <w:rPr>
          <w:sz w:val="28"/>
          <w:szCs w:val="28"/>
        </w:rPr>
      </w:pPr>
      <w:r w:rsidRPr="002C001E">
        <w:rPr>
          <w:sz w:val="28"/>
          <w:szCs w:val="28"/>
        </w:rPr>
        <w:t>8. Наглядный материал (эскиз, образцы сувениров).</w:t>
      </w:r>
    </w:p>
    <w:p w:rsidR="003738BB" w:rsidRDefault="002C001E" w:rsidP="006176F3">
      <w:pPr>
        <w:ind w:firstLine="709"/>
        <w:jc w:val="both"/>
        <w:rPr>
          <w:sz w:val="28"/>
          <w:szCs w:val="28"/>
        </w:rPr>
      </w:pPr>
      <w:r w:rsidRPr="002C001E">
        <w:rPr>
          <w:sz w:val="28"/>
          <w:szCs w:val="28"/>
        </w:rPr>
        <w:t>9. Видео материал.</w:t>
      </w:r>
    </w:p>
    <w:p w:rsidR="006176F3" w:rsidRPr="001F28BB" w:rsidRDefault="006176F3" w:rsidP="006176F3">
      <w:pPr>
        <w:ind w:firstLine="709"/>
        <w:jc w:val="both"/>
        <w:rPr>
          <w:sz w:val="28"/>
          <w:szCs w:val="28"/>
        </w:rPr>
      </w:pPr>
      <w:r w:rsidRPr="001F28BB">
        <w:rPr>
          <w:sz w:val="28"/>
          <w:szCs w:val="28"/>
        </w:rPr>
        <w:t>В целях повышени</w:t>
      </w:r>
      <w:r>
        <w:rPr>
          <w:sz w:val="28"/>
          <w:szCs w:val="28"/>
        </w:rPr>
        <w:t xml:space="preserve">я уровня обучения в кабинете </w:t>
      </w:r>
      <w:r w:rsidRPr="001F28BB">
        <w:rPr>
          <w:sz w:val="28"/>
          <w:szCs w:val="28"/>
        </w:rPr>
        <w:t xml:space="preserve"> желательно иметь: компьютер (д</w:t>
      </w:r>
      <w:r>
        <w:rPr>
          <w:sz w:val="28"/>
          <w:szCs w:val="28"/>
        </w:rPr>
        <w:t xml:space="preserve">ля </w:t>
      </w:r>
      <w:r w:rsidRPr="001F28BB">
        <w:rPr>
          <w:sz w:val="28"/>
          <w:szCs w:val="28"/>
        </w:rPr>
        <w:t>показа презентаций новых тем, для более глубокого изучения основных блоков, для выполнения творческих проектов; для осуществления тестирования по блокам и т.д.); магнитофон (для создания психологического настроя в минуты отдыха, для подготовки к показ</w:t>
      </w:r>
      <w:r>
        <w:rPr>
          <w:sz w:val="28"/>
          <w:szCs w:val="28"/>
        </w:rPr>
        <w:t xml:space="preserve">у коллекции); фотоаппарат, мультимедиа. </w:t>
      </w:r>
      <w:r w:rsidRPr="001F28BB">
        <w:rPr>
          <w:sz w:val="28"/>
          <w:szCs w:val="28"/>
        </w:rPr>
        <w:t>К работе с техническими средствами могут привлек</w:t>
      </w:r>
      <w:r>
        <w:rPr>
          <w:sz w:val="28"/>
          <w:szCs w:val="28"/>
        </w:rPr>
        <w:t>аться воспитанники</w:t>
      </w:r>
      <w:r w:rsidRPr="001F28BB">
        <w:rPr>
          <w:sz w:val="28"/>
          <w:szCs w:val="28"/>
        </w:rPr>
        <w:t>, которые хорошо освоили правила работы с техникой, отлично знают представленный материал.</w:t>
      </w:r>
    </w:p>
    <w:p w:rsidR="006176F3" w:rsidRDefault="006176F3" w:rsidP="006176F3">
      <w:pPr>
        <w:ind w:firstLine="709"/>
        <w:jc w:val="both"/>
        <w:rPr>
          <w:sz w:val="28"/>
          <w:szCs w:val="28"/>
        </w:rPr>
      </w:pPr>
    </w:p>
    <w:p w:rsidR="00A147E4" w:rsidRDefault="00A147E4">
      <w:pPr>
        <w:widowControl/>
        <w:suppressAutoHyphens w:val="0"/>
        <w:spacing w:after="200" w:line="276" w:lineRule="auto"/>
        <w:rPr>
          <w:sz w:val="28"/>
          <w:szCs w:val="28"/>
        </w:rPr>
      </w:pPr>
      <w:r>
        <w:rPr>
          <w:sz w:val="28"/>
          <w:szCs w:val="28"/>
        </w:rPr>
        <w:br w:type="page"/>
      </w:r>
    </w:p>
    <w:p w:rsidR="00DE782A" w:rsidRDefault="00DE782A" w:rsidP="00DE782A">
      <w:pPr>
        <w:spacing w:line="360" w:lineRule="auto"/>
        <w:ind w:firstLine="737"/>
        <w:jc w:val="center"/>
        <w:rPr>
          <w:b/>
          <w:sz w:val="28"/>
          <w:szCs w:val="28"/>
        </w:rPr>
      </w:pPr>
      <w:r w:rsidRPr="00DE782A">
        <w:rPr>
          <w:b/>
          <w:sz w:val="28"/>
          <w:szCs w:val="28"/>
        </w:rPr>
        <w:lastRenderedPageBreak/>
        <w:t>СПИСОК ИСПОЛЬЗОВАННОЙ ЛИТЕРАТУРЫ</w:t>
      </w:r>
    </w:p>
    <w:p w:rsidR="00511443" w:rsidRPr="00DE782A" w:rsidRDefault="00511443" w:rsidP="00DE782A">
      <w:pPr>
        <w:spacing w:line="360" w:lineRule="auto"/>
        <w:ind w:firstLine="737"/>
        <w:jc w:val="center"/>
        <w:rPr>
          <w:b/>
          <w:sz w:val="28"/>
          <w:szCs w:val="28"/>
        </w:rPr>
      </w:pPr>
    </w:p>
    <w:p w:rsidR="00DE782A" w:rsidRPr="00DE782A" w:rsidRDefault="00DE782A" w:rsidP="00DE782A">
      <w:pPr>
        <w:spacing w:line="360" w:lineRule="auto"/>
        <w:ind w:firstLine="737"/>
        <w:jc w:val="center"/>
        <w:rPr>
          <w:b/>
          <w:sz w:val="28"/>
          <w:szCs w:val="28"/>
        </w:rPr>
      </w:pPr>
      <w:r w:rsidRPr="00DE782A">
        <w:rPr>
          <w:b/>
          <w:sz w:val="28"/>
          <w:szCs w:val="28"/>
        </w:rPr>
        <w:t>СПИСОК ЛИТЕРАТУРЫ ДЛЯ ПЕДАГОГА</w:t>
      </w:r>
    </w:p>
    <w:p w:rsidR="00A147E4" w:rsidRPr="00A147E4" w:rsidRDefault="00A147E4" w:rsidP="00DE782A">
      <w:pPr>
        <w:spacing w:line="360" w:lineRule="auto"/>
        <w:jc w:val="both"/>
        <w:rPr>
          <w:sz w:val="28"/>
          <w:szCs w:val="28"/>
        </w:rPr>
      </w:pPr>
      <w:r w:rsidRPr="00A147E4">
        <w:rPr>
          <w:sz w:val="28"/>
          <w:szCs w:val="28"/>
        </w:rPr>
        <w:t>1. Анна Зайцева. Игрушки из фетры. 2011г.</w:t>
      </w:r>
    </w:p>
    <w:p w:rsidR="00A147E4" w:rsidRPr="00A147E4" w:rsidRDefault="00A147E4" w:rsidP="00A147E4">
      <w:pPr>
        <w:spacing w:line="360" w:lineRule="auto"/>
        <w:jc w:val="both"/>
        <w:rPr>
          <w:sz w:val="28"/>
          <w:szCs w:val="28"/>
        </w:rPr>
      </w:pPr>
      <w:r w:rsidRPr="00A147E4">
        <w:rPr>
          <w:sz w:val="28"/>
          <w:szCs w:val="28"/>
        </w:rPr>
        <w:t>2. Алёна Верхола. Волшебный фетр. 2014г.</w:t>
      </w:r>
    </w:p>
    <w:p w:rsidR="00A147E4" w:rsidRPr="00A147E4" w:rsidRDefault="00A147E4" w:rsidP="00A147E4">
      <w:pPr>
        <w:spacing w:line="360" w:lineRule="auto"/>
        <w:jc w:val="both"/>
        <w:rPr>
          <w:sz w:val="28"/>
          <w:szCs w:val="28"/>
        </w:rPr>
      </w:pPr>
      <w:r w:rsidRPr="00A147E4">
        <w:rPr>
          <w:sz w:val="28"/>
          <w:szCs w:val="28"/>
        </w:rPr>
        <w:t>3. Елена Смирнова. Войлочные звери. 2015г.</w:t>
      </w:r>
    </w:p>
    <w:p w:rsidR="00A147E4" w:rsidRPr="00A147E4" w:rsidRDefault="00A147E4" w:rsidP="00A147E4">
      <w:pPr>
        <w:spacing w:line="360" w:lineRule="auto"/>
        <w:jc w:val="both"/>
        <w:rPr>
          <w:sz w:val="28"/>
          <w:szCs w:val="28"/>
        </w:rPr>
      </w:pPr>
      <w:r w:rsidRPr="00A147E4">
        <w:rPr>
          <w:sz w:val="28"/>
          <w:szCs w:val="28"/>
        </w:rPr>
        <w:t>4. Ольга Груша. Яркие поделки и аппликация из фетра. 2015г.</w:t>
      </w:r>
    </w:p>
    <w:p w:rsidR="00A147E4" w:rsidRDefault="00A147E4" w:rsidP="00A147E4">
      <w:pPr>
        <w:spacing w:line="360" w:lineRule="auto"/>
        <w:jc w:val="both"/>
        <w:rPr>
          <w:sz w:val="28"/>
          <w:szCs w:val="28"/>
        </w:rPr>
      </w:pPr>
      <w:r w:rsidRPr="00A147E4">
        <w:rPr>
          <w:sz w:val="28"/>
          <w:szCs w:val="28"/>
        </w:rPr>
        <w:t>5. Юлия Ленгина. Фантазии из фетра. 2014г.</w:t>
      </w:r>
    </w:p>
    <w:p w:rsidR="00511443" w:rsidRPr="003209C8" w:rsidRDefault="00511443" w:rsidP="00A147E4">
      <w:pPr>
        <w:spacing w:line="360" w:lineRule="auto"/>
        <w:jc w:val="both"/>
        <w:rPr>
          <w:sz w:val="28"/>
          <w:szCs w:val="28"/>
        </w:rPr>
      </w:pPr>
      <w:r>
        <w:rPr>
          <w:sz w:val="28"/>
          <w:szCs w:val="28"/>
        </w:rPr>
        <w:t xml:space="preserve">6. </w:t>
      </w:r>
      <w:r>
        <w:rPr>
          <w:sz w:val="28"/>
          <w:szCs w:val="28"/>
          <w:lang w:val="en-US"/>
        </w:rPr>
        <w:t>www</w:t>
      </w:r>
      <w:r w:rsidRPr="003209C8">
        <w:rPr>
          <w:sz w:val="28"/>
          <w:szCs w:val="28"/>
        </w:rPr>
        <w:t>.</w:t>
      </w:r>
      <w:r>
        <w:rPr>
          <w:sz w:val="28"/>
          <w:szCs w:val="28"/>
          <w:lang w:val="en-US"/>
        </w:rPr>
        <w:t>pinterest</w:t>
      </w:r>
      <w:r w:rsidRPr="003209C8">
        <w:rPr>
          <w:sz w:val="28"/>
          <w:szCs w:val="28"/>
        </w:rPr>
        <w:t>.</w:t>
      </w:r>
      <w:r>
        <w:rPr>
          <w:sz w:val="28"/>
          <w:szCs w:val="28"/>
          <w:lang w:val="en-US"/>
        </w:rPr>
        <w:t>ru</w:t>
      </w:r>
    </w:p>
    <w:p w:rsidR="00A147E4" w:rsidRPr="00A147E4" w:rsidRDefault="00A147E4" w:rsidP="00A147E4">
      <w:pPr>
        <w:spacing w:line="360" w:lineRule="auto"/>
        <w:ind w:firstLine="737"/>
        <w:jc w:val="center"/>
        <w:rPr>
          <w:b/>
          <w:sz w:val="28"/>
          <w:szCs w:val="28"/>
        </w:rPr>
      </w:pPr>
      <w:r w:rsidRPr="00A147E4">
        <w:rPr>
          <w:b/>
          <w:sz w:val="28"/>
          <w:szCs w:val="28"/>
        </w:rPr>
        <w:t>СПИСОК ЛИТЕРАТУРЫ ДЛЯ ДЕТЕЙ</w:t>
      </w:r>
    </w:p>
    <w:p w:rsidR="00A147E4" w:rsidRPr="00A147E4" w:rsidRDefault="00A147E4" w:rsidP="00A147E4">
      <w:pPr>
        <w:spacing w:line="360" w:lineRule="auto"/>
        <w:jc w:val="both"/>
        <w:rPr>
          <w:sz w:val="28"/>
          <w:szCs w:val="28"/>
        </w:rPr>
      </w:pPr>
      <w:r w:rsidRPr="00A147E4">
        <w:rPr>
          <w:sz w:val="28"/>
          <w:szCs w:val="28"/>
        </w:rPr>
        <w:t>1. Елена Смирнова. Оригинальный войлок. 2013г.</w:t>
      </w:r>
    </w:p>
    <w:p w:rsidR="002C001E" w:rsidRDefault="00A147E4" w:rsidP="00511443">
      <w:pPr>
        <w:jc w:val="both"/>
        <w:rPr>
          <w:sz w:val="28"/>
          <w:szCs w:val="28"/>
        </w:rPr>
      </w:pPr>
      <w:r w:rsidRPr="00A147E4">
        <w:rPr>
          <w:sz w:val="28"/>
          <w:szCs w:val="28"/>
        </w:rPr>
        <w:t>2. Елена Смирнова. Чудеса из войлока. 2014г</w:t>
      </w: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p w:rsidR="007208F8" w:rsidRDefault="007208F8" w:rsidP="00511443">
      <w:pPr>
        <w:jc w:val="both"/>
        <w:rPr>
          <w:sz w:val="28"/>
          <w:szCs w:val="28"/>
        </w:rPr>
      </w:pPr>
    </w:p>
    <w:sectPr w:rsidR="007208F8" w:rsidSect="004063ED">
      <w:footerReference w:type="even" r:id="rId20"/>
      <w:footerReference w:type="default" r:id="rId21"/>
      <w:pgSz w:w="11906" w:h="16838"/>
      <w:pgMar w:top="1134" w:right="851" w:bottom="1134" w:left="1701" w:header="1185" w:footer="118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DA2" w:rsidRDefault="00441DA2">
      <w:r>
        <w:separator/>
      </w:r>
    </w:p>
  </w:endnote>
  <w:endnote w:type="continuationSeparator" w:id="1">
    <w:p w:rsidR="00441DA2" w:rsidRDefault="00441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70" w:rsidRDefault="00F44370">
    <w:pPr>
      <w:pStyle w:val="a5"/>
      <w:jc w:val="center"/>
    </w:pPr>
    <w:fldSimple w:instr=" PAGE   \* MERGEFORMAT ">
      <w:r>
        <w:rPr>
          <w:noProof/>
        </w:rPr>
        <w:t>2</w:t>
      </w:r>
    </w:fldSimple>
  </w:p>
  <w:p w:rsidR="00F44370" w:rsidRDefault="00F443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70" w:rsidRDefault="00F44370">
    <w:pPr>
      <w:pStyle w:val="a5"/>
      <w:jc w:val="center"/>
    </w:pPr>
    <w:fldSimple w:instr=" PAGE   \* MERGEFORMAT ">
      <w:r w:rsidR="002D2B36">
        <w:rPr>
          <w:noProof/>
        </w:rPr>
        <w:t>6</w:t>
      </w:r>
    </w:fldSimple>
  </w:p>
  <w:p w:rsidR="00F44370" w:rsidRDefault="00F443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DA2" w:rsidRDefault="00441DA2">
      <w:r>
        <w:separator/>
      </w:r>
    </w:p>
  </w:footnote>
  <w:footnote w:type="continuationSeparator" w:id="1">
    <w:p w:rsidR="00441DA2" w:rsidRDefault="00441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877CF"/>
    <w:multiLevelType w:val="multilevel"/>
    <w:tmpl w:val="0E66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F7E45"/>
    <w:multiLevelType w:val="multilevel"/>
    <w:tmpl w:val="48680A4A"/>
    <w:lvl w:ilvl="0">
      <w:start w:val="1"/>
      <w:numFmt w:val="decimal"/>
      <w:lvlText w:val="%1."/>
      <w:lvlJc w:val="left"/>
      <w:pPr>
        <w:ind w:left="360" w:hanging="360"/>
      </w:pPr>
      <w:rPr>
        <w:rFonts w:hint="default"/>
      </w:rPr>
    </w:lvl>
    <w:lvl w:ilvl="1">
      <w:start w:val="1"/>
      <w:numFmt w:val="bullet"/>
      <w:lvlText w:val=""/>
      <w:lvlJc w:val="left"/>
      <w:pPr>
        <w:ind w:left="420" w:hanging="4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D0D6EE2"/>
    <w:multiLevelType w:val="multilevel"/>
    <w:tmpl w:val="4ED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C0DCA"/>
    <w:multiLevelType w:val="hybridMultilevel"/>
    <w:tmpl w:val="834A2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E358B4"/>
    <w:multiLevelType w:val="multilevel"/>
    <w:tmpl w:val="90B4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724D0"/>
    <w:multiLevelType w:val="multilevel"/>
    <w:tmpl w:val="E07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E0164"/>
    <w:multiLevelType w:val="multilevel"/>
    <w:tmpl w:val="11C8972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B6B38B3"/>
    <w:multiLevelType w:val="multilevel"/>
    <w:tmpl w:val="B05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24AF7"/>
    <w:multiLevelType w:val="multilevel"/>
    <w:tmpl w:val="3096592E"/>
    <w:lvl w:ilvl="0">
      <w:start w:val="4"/>
      <w:numFmt w:val="decimal"/>
      <w:lvlText w:val="%1"/>
      <w:lvlJc w:val="left"/>
      <w:pPr>
        <w:ind w:left="375" w:hanging="375"/>
      </w:pPr>
      <w:rPr>
        <w:rFonts w:hint="default"/>
      </w:rPr>
    </w:lvl>
    <w:lvl w:ilvl="1">
      <w:start w:val="2"/>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2">
    <w:nsid w:val="436838A9"/>
    <w:multiLevelType w:val="multilevel"/>
    <w:tmpl w:val="F6F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1E733B"/>
    <w:multiLevelType w:val="hybridMultilevel"/>
    <w:tmpl w:val="EFAC1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0B84092"/>
    <w:multiLevelType w:val="hybridMultilevel"/>
    <w:tmpl w:val="76B0B648"/>
    <w:lvl w:ilvl="0" w:tplc="C5C254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63B97233"/>
    <w:multiLevelType w:val="multilevel"/>
    <w:tmpl w:val="A482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3A119A"/>
    <w:multiLevelType w:val="hybridMultilevel"/>
    <w:tmpl w:val="C5AE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AA305C"/>
    <w:multiLevelType w:val="multilevel"/>
    <w:tmpl w:val="CC1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25233"/>
    <w:multiLevelType w:val="multilevel"/>
    <w:tmpl w:val="76AC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F006D6"/>
    <w:multiLevelType w:val="multilevel"/>
    <w:tmpl w:val="8B1C2EF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15621F"/>
    <w:multiLevelType w:val="multilevel"/>
    <w:tmpl w:val="14F0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38659D"/>
    <w:multiLevelType w:val="multilevel"/>
    <w:tmpl w:val="E3DE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3136B1"/>
    <w:multiLevelType w:val="multilevel"/>
    <w:tmpl w:val="2DAA6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1D6C65"/>
    <w:multiLevelType w:val="multilevel"/>
    <w:tmpl w:val="636E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F5F80"/>
    <w:multiLevelType w:val="hybridMultilevel"/>
    <w:tmpl w:val="F106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2B5CBD"/>
    <w:multiLevelType w:val="multilevel"/>
    <w:tmpl w:val="FEA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4"/>
  </w:num>
  <w:num w:numId="5">
    <w:abstractNumId w:val="16"/>
  </w:num>
  <w:num w:numId="6">
    <w:abstractNumId w:val="20"/>
  </w:num>
  <w:num w:numId="7">
    <w:abstractNumId w:val="15"/>
  </w:num>
  <w:num w:numId="8">
    <w:abstractNumId w:val="25"/>
  </w:num>
  <w:num w:numId="9">
    <w:abstractNumId w:val="17"/>
  </w:num>
  <w:num w:numId="10">
    <w:abstractNumId w:val="22"/>
  </w:num>
  <w:num w:numId="11">
    <w:abstractNumId w:val="7"/>
  </w:num>
  <w:num w:numId="12">
    <w:abstractNumId w:val="5"/>
  </w:num>
  <w:num w:numId="13">
    <w:abstractNumId w:val="18"/>
  </w:num>
  <w:num w:numId="14">
    <w:abstractNumId w:val="23"/>
  </w:num>
  <w:num w:numId="15">
    <w:abstractNumId w:val="10"/>
  </w:num>
  <w:num w:numId="16">
    <w:abstractNumId w:val="3"/>
  </w:num>
  <w:num w:numId="17">
    <w:abstractNumId w:val="21"/>
  </w:num>
  <w:num w:numId="18">
    <w:abstractNumId w:val="8"/>
  </w:num>
  <w:num w:numId="19">
    <w:abstractNumId w:val="4"/>
  </w:num>
  <w:num w:numId="20">
    <w:abstractNumId w:val="11"/>
  </w:num>
  <w:num w:numId="21">
    <w:abstractNumId w:val="6"/>
  </w:num>
  <w:num w:numId="22">
    <w:abstractNumId w:val="13"/>
  </w:num>
  <w:num w:numId="23">
    <w:abstractNumId w:val="19"/>
  </w:num>
  <w:num w:numId="24">
    <w:abstractNumId w:val="9"/>
  </w:num>
  <w:num w:numId="25">
    <w:abstractNumId w:val="1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2F64"/>
    <w:rsid w:val="00006616"/>
    <w:rsid w:val="0001121D"/>
    <w:rsid w:val="00032640"/>
    <w:rsid w:val="0005372C"/>
    <w:rsid w:val="000668D5"/>
    <w:rsid w:val="0009246B"/>
    <w:rsid w:val="00094EA0"/>
    <w:rsid w:val="000F193C"/>
    <w:rsid w:val="00127B5C"/>
    <w:rsid w:val="00152CB8"/>
    <w:rsid w:val="001556F2"/>
    <w:rsid w:val="00155A3A"/>
    <w:rsid w:val="00171F04"/>
    <w:rsid w:val="00193340"/>
    <w:rsid w:val="001A1808"/>
    <w:rsid w:val="001B5FE3"/>
    <w:rsid w:val="001C707B"/>
    <w:rsid w:val="001E48C5"/>
    <w:rsid w:val="00210929"/>
    <w:rsid w:val="00241FC4"/>
    <w:rsid w:val="00275325"/>
    <w:rsid w:val="00291573"/>
    <w:rsid w:val="002A4F04"/>
    <w:rsid w:val="002A50D0"/>
    <w:rsid w:val="002B06E2"/>
    <w:rsid w:val="002C001E"/>
    <w:rsid w:val="002C6556"/>
    <w:rsid w:val="002C7369"/>
    <w:rsid w:val="002D2B36"/>
    <w:rsid w:val="002D7B9E"/>
    <w:rsid w:val="002E7159"/>
    <w:rsid w:val="002F0ADE"/>
    <w:rsid w:val="002F1FD7"/>
    <w:rsid w:val="00304848"/>
    <w:rsid w:val="00311FAB"/>
    <w:rsid w:val="00317E4E"/>
    <w:rsid w:val="003209C8"/>
    <w:rsid w:val="00327EA4"/>
    <w:rsid w:val="00340EA4"/>
    <w:rsid w:val="00340EF4"/>
    <w:rsid w:val="00355805"/>
    <w:rsid w:val="00364545"/>
    <w:rsid w:val="0036739E"/>
    <w:rsid w:val="00371FEF"/>
    <w:rsid w:val="003738BB"/>
    <w:rsid w:val="0039282E"/>
    <w:rsid w:val="003C7037"/>
    <w:rsid w:val="003D0977"/>
    <w:rsid w:val="003D5B6C"/>
    <w:rsid w:val="003F7540"/>
    <w:rsid w:val="004063ED"/>
    <w:rsid w:val="00417397"/>
    <w:rsid w:val="004224CC"/>
    <w:rsid w:val="00427FC0"/>
    <w:rsid w:val="00441DA2"/>
    <w:rsid w:val="004467B8"/>
    <w:rsid w:val="0045025F"/>
    <w:rsid w:val="00450623"/>
    <w:rsid w:val="004508A9"/>
    <w:rsid w:val="00456D19"/>
    <w:rsid w:val="00465FF8"/>
    <w:rsid w:val="0047758E"/>
    <w:rsid w:val="004815C1"/>
    <w:rsid w:val="004819FC"/>
    <w:rsid w:val="00484D11"/>
    <w:rsid w:val="00486D2F"/>
    <w:rsid w:val="00486DCC"/>
    <w:rsid w:val="004A339D"/>
    <w:rsid w:val="004A3ED0"/>
    <w:rsid w:val="004C3F9F"/>
    <w:rsid w:val="004D0D4B"/>
    <w:rsid w:val="004E2466"/>
    <w:rsid w:val="004E5470"/>
    <w:rsid w:val="005071BE"/>
    <w:rsid w:val="00511443"/>
    <w:rsid w:val="005150F7"/>
    <w:rsid w:val="00520CC6"/>
    <w:rsid w:val="00533088"/>
    <w:rsid w:val="005419DE"/>
    <w:rsid w:val="00543D2E"/>
    <w:rsid w:val="00543DA1"/>
    <w:rsid w:val="00546155"/>
    <w:rsid w:val="005602E2"/>
    <w:rsid w:val="00561E0F"/>
    <w:rsid w:val="00584A07"/>
    <w:rsid w:val="0059381D"/>
    <w:rsid w:val="005B067B"/>
    <w:rsid w:val="005B3D50"/>
    <w:rsid w:val="005B4FCE"/>
    <w:rsid w:val="005C34CC"/>
    <w:rsid w:val="005F1F14"/>
    <w:rsid w:val="005F3D6C"/>
    <w:rsid w:val="00601A19"/>
    <w:rsid w:val="00610256"/>
    <w:rsid w:val="0061233C"/>
    <w:rsid w:val="006176F3"/>
    <w:rsid w:val="006200EC"/>
    <w:rsid w:val="00622040"/>
    <w:rsid w:val="00646CB1"/>
    <w:rsid w:val="00651A27"/>
    <w:rsid w:val="006748D3"/>
    <w:rsid w:val="0069017F"/>
    <w:rsid w:val="00692EEE"/>
    <w:rsid w:val="006A07EB"/>
    <w:rsid w:val="006A7DA4"/>
    <w:rsid w:val="006D0CC7"/>
    <w:rsid w:val="006D2F64"/>
    <w:rsid w:val="006D747D"/>
    <w:rsid w:val="007027A1"/>
    <w:rsid w:val="00706B53"/>
    <w:rsid w:val="007204D3"/>
    <w:rsid w:val="007208F8"/>
    <w:rsid w:val="007267DA"/>
    <w:rsid w:val="007472F2"/>
    <w:rsid w:val="00753A4A"/>
    <w:rsid w:val="007709CC"/>
    <w:rsid w:val="00770B12"/>
    <w:rsid w:val="00775510"/>
    <w:rsid w:val="007A38B0"/>
    <w:rsid w:val="007A3B0A"/>
    <w:rsid w:val="007A4D7F"/>
    <w:rsid w:val="007A76EE"/>
    <w:rsid w:val="007B7560"/>
    <w:rsid w:val="007C20AC"/>
    <w:rsid w:val="007C79E9"/>
    <w:rsid w:val="007D4483"/>
    <w:rsid w:val="007D7A1D"/>
    <w:rsid w:val="007E5E03"/>
    <w:rsid w:val="007F41D5"/>
    <w:rsid w:val="008049F5"/>
    <w:rsid w:val="0081198C"/>
    <w:rsid w:val="00821228"/>
    <w:rsid w:val="00826A3E"/>
    <w:rsid w:val="00832A7B"/>
    <w:rsid w:val="0083378D"/>
    <w:rsid w:val="008437AB"/>
    <w:rsid w:val="00843FDD"/>
    <w:rsid w:val="00850D85"/>
    <w:rsid w:val="00854F2E"/>
    <w:rsid w:val="00876AE4"/>
    <w:rsid w:val="008D4617"/>
    <w:rsid w:val="008E21D6"/>
    <w:rsid w:val="008E7688"/>
    <w:rsid w:val="00900432"/>
    <w:rsid w:val="00910ABD"/>
    <w:rsid w:val="009330CF"/>
    <w:rsid w:val="009373A7"/>
    <w:rsid w:val="009469C1"/>
    <w:rsid w:val="00946B2B"/>
    <w:rsid w:val="00955617"/>
    <w:rsid w:val="00985884"/>
    <w:rsid w:val="009A1A03"/>
    <w:rsid w:val="009A1DA0"/>
    <w:rsid w:val="009F4AF9"/>
    <w:rsid w:val="009F587F"/>
    <w:rsid w:val="00A04063"/>
    <w:rsid w:val="00A147E4"/>
    <w:rsid w:val="00A17E4E"/>
    <w:rsid w:val="00A211EC"/>
    <w:rsid w:val="00A219E8"/>
    <w:rsid w:val="00A21AF2"/>
    <w:rsid w:val="00A37510"/>
    <w:rsid w:val="00A41CB1"/>
    <w:rsid w:val="00A75756"/>
    <w:rsid w:val="00A811F9"/>
    <w:rsid w:val="00AA33DD"/>
    <w:rsid w:val="00AB47D9"/>
    <w:rsid w:val="00AD18F8"/>
    <w:rsid w:val="00AD4D9E"/>
    <w:rsid w:val="00AE690B"/>
    <w:rsid w:val="00B135B8"/>
    <w:rsid w:val="00B356B9"/>
    <w:rsid w:val="00B37F58"/>
    <w:rsid w:val="00B52257"/>
    <w:rsid w:val="00B66E89"/>
    <w:rsid w:val="00B744A2"/>
    <w:rsid w:val="00B77447"/>
    <w:rsid w:val="00B90E51"/>
    <w:rsid w:val="00B92A9E"/>
    <w:rsid w:val="00B964FF"/>
    <w:rsid w:val="00BB6E4C"/>
    <w:rsid w:val="00BC5749"/>
    <w:rsid w:val="00BC6C7D"/>
    <w:rsid w:val="00BF361C"/>
    <w:rsid w:val="00C045A6"/>
    <w:rsid w:val="00C1511E"/>
    <w:rsid w:val="00C31786"/>
    <w:rsid w:val="00C432B1"/>
    <w:rsid w:val="00C64C92"/>
    <w:rsid w:val="00C826E8"/>
    <w:rsid w:val="00CF452F"/>
    <w:rsid w:val="00D20B6E"/>
    <w:rsid w:val="00D210B4"/>
    <w:rsid w:val="00D21699"/>
    <w:rsid w:val="00D34064"/>
    <w:rsid w:val="00D34C47"/>
    <w:rsid w:val="00D42666"/>
    <w:rsid w:val="00D77A37"/>
    <w:rsid w:val="00D813A3"/>
    <w:rsid w:val="00D853D4"/>
    <w:rsid w:val="00DA4EEB"/>
    <w:rsid w:val="00DD1A23"/>
    <w:rsid w:val="00DE38DE"/>
    <w:rsid w:val="00DE782A"/>
    <w:rsid w:val="00DF47E5"/>
    <w:rsid w:val="00E3424D"/>
    <w:rsid w:val="00E362CF"/>
    <w:rsid w:val="00E4020C"/>
    <w:rsid w:val="00E4047D"/>
    <w:rsid w:val="00E44D83"/>
    <w:rsid w:val="00E52695"/>
    <w:rsid w:val="00E531E5"/>
    <w:rsid w:val="00E63E84"/>
    <w:rsid w:val="00E71E20"/>
    <w:rsid w:val="00E76097"/>
    <w:rsid w:val="00E855D5"/>
    <w:rsid w:val="00E86049"/>
    <w:rsid w:val="00E90552"/>
    <w:rsid w:val="00E95873"/>
    <w:rsid w:val="00E97E3C"/>
    <w:rsid w:val="00EA79CF"/>
    <w:rsid w:val="00EB3F0E"/>
    <w:rsid w:val="00EB580A"/>
    <w:rsid w:val="00EE2DA2"/>
    <w:rsid w:val="00EE359B"/>
    <w:rsid w:val="00EE70E7"/>
    <w:rsid w:val="00EF556E"/>
    <w:rsid w:val="00F00964"/>
    <w:rsid w:val="00F13A92"/>
    <w:rsid w:val="00F14FFB"/>
    <w:rsid w:val="00F44370"/>
    <w:rsid w:val="00F813EA"/>
    <w:rsid w:val="00F86D26"/>
    <w:rsid w:val="00F94126"/>
    <w:rsid w:val="00FA5CF9"/>
    <w:rsid w:val="00FC27D3"/>
    <w:rsid w:val="00FC5A2C"/>
    <w:rsid w:val="00FD62DC"/>
    <w:rsid w:val="00FF4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57"/>
    <w:pPr>
      <w:widowControl w:val="0"/>
      <w:suppressAutoHyphens/>
      <w:spacing w:after="0" w:line="240" w:lineRule="auto"/>
    </w:pPr>
    <w:rPr>
      <w:rFonts w:ascii="Times New Roman" w:eastAsia="Times New Roman" w:hAnsi="Times New Roman" w:cs="Times New Roman"/>
      <w:kern w:val="1"/>
      <w:sz w:val="24"/>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2257"/>
    <w:pPr>
      <w:spacing w:after="120"/>
    </w:pPr>
  </w:style>
  <w:style w:type="character" w:customStyle="1" w:styleId="a4">
    <w:name w:val="Основной текст Знак"/>
    <w:basedOn w:val="a0"/>
    <w:link w:val="a3"/>
    <w:rsid w:val="00B52257"/>
    <w:rPr>
      <w:rFonts w:ascii="Times New Roman" w:eastAsia="Times New Roman" w:hAnsi="Times New Roman" w:cs="Times New Roman"/>
      <w:kern w:val="1"/>
      <w:sz w:val="24"/>
      <w:szCs w:val="20"/>
      <w:lang w:eastAsia="hi-IN" w:bidi="hi-IN"/>
    </w:rPr>
  </w:style>
  <w:style w:type="paragraph" w:styleId="a5">
    <w:name w:val="footer"/>
    <w:basedOn w:val="a"/>
    <w:link w:val="a6"/>
    <w:uiPriority w:val="99"/>
    <w:rsid w:val="00B52257"/>
    <w:pPr>
      <w:suppressLineNumbers/>
      <w:tabs>
        <w:tab w:val="center" w:pos="4819"/>
        <w:tab w:val="right" w:pos="9638"/>
      </w:tabs>
    </w:pPr>
  </w:style>
  <w:style w:type="character" w:customStyle="1" w:styleId="a6">
    <w:name w:val="Нижний колонтитул Знак"/>
    <w:basedOn w:val="a0"/>
    <w:link w:val="a5"/>
    <w:uiPriority w:val="99"/>
    <w:rsid w:val="00B52257"/>
    <w:rPr>
      <w:rFonts w:ascii="Times New Roman" w:eastAsia="Times New Roman" w:hAnsi="Times New Roman" w:cs="Times New Roman"/>
      <w:kern w:val="1"/>
      <w:sz w:val="24"/>
      <w:szCs w:val="20"/>
      <w:lang w:eastAsia="hi-IN" w:bidi="hi-IN"/>
    </w:rPr>
  </w:style>
  <w:style w:type="paragraph" w:customStyle="1" w:styleId="WW-">
    <w:name w:val="WW-?????????? ???????"/>
    <w:basedOn w:val="a"/>
    <w:rsid w:val="00B52257"/>
    <w:pPr>
      <w:suppressLineNumbers/>
    </w:pPr>
  </w:style>
  <w:style w:type="character" w:styleId="a7">
    <w:name w:val="Hyperlink"/>
    <w:basedOn w:val="a0"/>
    <w:rsid w:val="00B52257"/>
    <w:rPr>
      <w:color w:val="0000FF"/>
      <w:u w:val="single"/>
    </w:rPr>
  </w:style>
  <w:style w:type="paragraph" w:styleId="a8">
    <w:name w:val="Normal (Web)"/>
    <w:basedOn w:val="a"/>
    <w:uiPriority w:val="99"/>
    <w:unhideWhenUsed/>
    <w:rsid w:val="00291573"/>
    <w:pPr>
      <w:widowControl/>
      <w:suppressAutoHyphens w:val="0"/>
      <w:spacing w:before="100" w:beforeAutospacing="1" w:after="100" w:afterAutospacing="1"/>
    </w:pPr>
    <w:rPr>
      <w:kern w:val="0"/>
      <w:szCs w:val="24"/>
      <w:lang w:eastAsia="ru-RU" w:bidi="ar-SA"/>
    </w:rPr>
  </w:style>
  <w:style w:type="paragraph" w:styleId="a9">
    <w:name w:val="List Paragraph"/>
    <w:basedOn w:val="a"/>
    <w:uiPriority w:val="34"/>
    <w:qFormat/>
    <w:rsid w:val="00127B5C"/>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Default">
    <w:name w:val="Default"/>
    <w:rsid w:val="002C001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2C001E"/>
    <w:pPr>
      <w:tabs>
        <w:tab w:val="center" w:pos="4677"/>
        <w:tab w:val="right" w:pos="9355"/>
      </w:tabs>
    </w:pPr>
    <w:rPr>
      <w:rFonts w:cs="Mangal"/>
    </w:rPr>
  </w:style>
  <w:style w:type="character" w:customStyle="1" w:styleId="ab">
    <w:name w:val="Верхний колонтитул Знак"/>
    <w:basedOn w:val="a0"/>
    <w:link w:val="aa"/>
    <w:uiPriority w:val="99"/>
    <w:rsid w:val="002C001E"/>
    <w:rPr>
      <w:rFonts w:ascii="Times New Roman" w:eastAsia="Times New Roman" w:hAnsi="Times New Roman" w:cs="Mangal"/>
      <w:kern w:val="1"/>
      <w:sz w:val="24"/>
      <w:szCs w:val="20"/>
      <w:lang w:eastAsia="hi-IN" w:bidi="hi-IN"/>
    </w:rPr>
  </w:style>
  <w:style w:type="paragraph" w:customStyle="1" w:styleId="c3">
    <w:name w:val="c3"/>
    <w:basedOn w:val="a"/>
    <w:rsid w:val="00854F2E"/>
    <w:pPr>
      <w:widowControl/>
      <w:suppressAutoHyphens w:val="0"/>
      <w:spacing w:before="100" w:beforeAutospacing="1" w:after="100" w:afterAutospacing="1"/>
    </w:pPr>
    <w:rPr>
      <w:kern w:val="0"/>
      <w:szCs w:val="24"/>
      <w:lang w:eastAsia="ru-RU" w:bidi="ar-SA"/>
    </w:rPr>
  </w:style>
  <w:style w:type="character" w:customStyle="1" w:styleId="c6">
    <w:name w:val="c6"/>
    <w:basedOn w:val="a0"/>
    <w:rsid w:val="00854F2E"/>
  </w:style>
</w:styles>
</file>

<file path=word/webSettings.xml><?xml version="1.0" encoding="utf-8"?>
<w:webSettings xmlns:r="http://schemas.openxmlformats.org/officeDocument/2006/relationships" xmlns:w="http://schemas.openxmlformats.org/wordprocessingml/2006/main">
  <w:divs>
    <w:div w:id="218632256">
      <w:bodyDiv w:val="1"/>
      <w:marLeft w:val="0"/>
      <w:marRight w:val="0"/>
      <w:marTop w:val="0"/>
      <w:marBottom w:val="0"/>
      <w:divBdr>
        <w:top w:val="none" w:sz="0" w:space="0" w:color="auto"/>
        <w:left w:val="none" w:sz="0" w:space="0" w:color="auto"/>
        <w:bottom w:val="none" w:sz="0" w:space="0" w:color="auto"/>
        <w:right w:val="none" w:sz="0" w:space="0" w:color="auto"/>
      </w:divBdr>
    </w:div>
    <w:div w:id="251547284">
      <w:bodyDiv w:val="1"/>
      <w:marLeft w:val="0"/>
      <w:marRight w:val="0"/>
      <w:marTop w:val="0"/>
      <w:marBottom w:val="0"/>
      <w:divBdr>
        <w:top w:val="none" w:sz="0" w:space="0" w:color="auto"/>
        <w:left w:val="none" w:sz="0" w:space="0" w:color="auto"/>
        <w:bottom w:val="none" w:sz="0" w:space="0" w:color="auto"/>
        <w:right w:val="none" w:sz="0" w:space="0" w:color="auto"/>
      </w:divBdr>
    </w:div>
    <w:div w:id="965085989">
      <w:bodyDiv w:val="1"/>
      <w:marLeft w:val="0"/>
      <w:marRight w:val="0"/>
      <w:marTop w:val="0"/>
      <w:marBottom w:val="0"/>
      <w:divBdr>
        <w:top w:val="none" w:sz="0" w:space="0" w:color="auto"/>
        <w:left w:val="none" w:sz="0" w:space="0" w:color="auto"/>
        <w:bottom w:val="none" w:sz="0" w:space="0" w:color="auto"/>
        <w:right w:val="none" w:sz="0" w:space="0" w:color="auto"/>
      </w:divBdr>
    </w:div>
    <w:div w:id="1152718954">
      <w:bodyDiv w:val="1"/>
      <w:marLeft w:val="0"/>
      <w:marRight w:val="0"/>
      <w:marTop w:val="0"/>
      <w:marBottom w:val="0"/>
      <w:divBdr>
        <w:top w:val="none" w:sz="0" w:space="0" w:color="auto"/>
        <w:left w:val="none" w:sz="0" w:space="0" w:color="auto"/>
        <w:bottom w:val="none" w:sz="0" w:space="0" w:color="auto"/>
        <w:right w:val="none" w:sz="0" w:space="0" w:color="auto"/>
      </w:divBdr>
    </w:div>
    <w:div w:id="1433823825">
      <w:bodyDiv w:val="1"/>
      <w:marLeft w:val="0"/>
      <w:marRight w:val="0"/>
      <w:marTop w:val="0"/>
      <w:marBottom w:val="0"/>
      <w:divBdr>
        <w:top w:val="none" w:sz="0" w:space="0" w:color="auto"/>
        <w:left w:val="none" w:sz="0" w:space="0" w:color="auto"/>
        <w:bottom w:val="none" w:sz="0" w:space="0" w:color="auto"/>
        <w:right w:val="none" w:sz="0" w:space="0" w:color="auto"/>
      </w:divBdr>
    </w:div>
    <w:div w:id="1599293662">
      <w:bodyDiv w:val="1"/>
      <w:marLeft w:val="0"/>
      <w:marRight w:val="0"/>
      <w:marTop w:val="0"/>
      <w:marBottom w:val="0"/>
      <w:divBdr>
        <w:top w:val="none" w:sz="0" w:space="0" w:color="auto"/>
        <w:left w:val="none" w:sz="0" w:space="0" w:color="auto"/>
        <w:bottom w:val="none" w:sz="0" w:space="0" w:color="auto"/>
        <w:right w:val="none" w:sz="0" w:space="0" w:color="auto"/>
      </w:divBdr>
    </w:div>
    <w:div w:id="20817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60B3-4127-42F5-8EB4-7B7BF44E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3905</Words>
  <Characters>22264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26117</CharactersWithSpaces>
  <SharedDoc>false</SharedDoc>
  <HLinks>
    <vt:vector size="6" baseType="variant">
      <vt:variant>
        <vt:i4>6946919</vt:i4>
      </vt:variant>
      <vt:variant>
        <vt:i4>0</vt:i4>
      </vt:variant>
      <vt:variant>
        <vt:i4>0</vt:i4>
      </vt:variant>
      <vt:variant>
        <vt:i4>5</vt:i4>
      </vt:variant>
      <vt:variant>
        <vt:lpwstr>http://marketing.onset.ru/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рафа</dc:creator>
  <cp:lastModifiedBy>ADMIN</cp:lastModifiedBy>
  <cp:revision>102</cp:revision>
  <cp:lastPrinted>2021-04-14T16:11:00Z</cp:lastPrinted>
  <dcterms:created xsi:type="dcterms:W3CDTF">2020-06-22T15:13:00Z</dcterms:created>
  <dcterms:modified xsi:type="dcterms:W3CDTF">2022-11-18T11:45:00Z</dcterms:modified>
</cp:coreProperties>
</file>